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3C" w:rsidRPr="0004739F" w:rsidRDefault="008E4105" w:rsidP="00946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– Дудовская средняя общеобразовательная школа</w:t>
      </w:r>
    </w:p>
    <w:p w:rsidR="008E4105" w:rsidRPr="0004739F" w:rsidRDefault="008E4105" w:rsidP="00946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2"/>
        <w:gridCol w:w="5104"/>
      </w:tblGrid>
      <w:tr w:rsidR="008E4105" w:rsidRPr="0004739F" w:rsidTr="00883CEE">
        <w:tc>
          <w:tcPr>
            <w:tcW w:w="4672" w:type="dxa"/>
          </w:tcPr>
          <w:p w:rsidR="008E4105" w:rsidRPr="0004739F" w:rsidRDefault="008E4105" w:rsidP="00946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E4105" w:rsidRPr="0004739F" w:rsidRDefault="008E4105" w:rsidP="00946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района по социальной политике, </w:t>
            </w:r>
          </w:p>
          <w:p w:rsidR="008E4105" w:rsidRPr="0004739F" w:rsidRDefault="008E4105" w:rsidP="00946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F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  <w:p w:rsidR="008E4105" w:rsidRPr="0004739F" w:rsidRDefault="008E4105" w:rsidP="00946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F">
              <w:rPr>
                <w:rFonts w:ascii="Times New Roman" w:hAnsi="Times New Roman" w:cs="Times New Roman"/>
                <w:sz w:val="24"/>
                <w:szCs w:val="24"/>
              </w:rPr>
              <w:t>Администрации Казачинского района</w:t>
            </w:r>
          </w:p>
          <w:p w:rsidR="008E4105" w:rsidRPr="0004739F" w:rsidRDefault="008E4105" w:rsidP="00946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F">
              <w:rPr>
                <w:rFonts w:ascii="Times New Roman" w:hAnsi="Times New Roman" w:cs="Times New Roman"/>
                <w:sz w:val="24"/>
                <w:szCs w:val="24"/>
              </w:rPr>
              <w:t>Л.А.Федоненко</w:t>
            </w:r>
          </w:p>
        </w:tc>
        <w:tc>
          <w:tcPr>
            <w:tcW w:w="5104" w:type="dxa"/>
          </w:tcPr>
          <w:p w:rsidR="008E4105" w:rsidRPr="0004739F" w:rsidRDefault="008E4105" w:rsidP="00946241">
            <w:pPr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39F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                                              Директор МБОУ Дудовская СОШ</w:t>
            </w:r>
          </w:p>
          <w:p w:rsidR="008E4105" w:rsidRPr="0004739F" w:rsidRDefault="008E4105" w:rsidP="00946241">
            <w:pPr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______________Е.А.Гиниятулина </w:t>
            </w:r>
          </w:p>
          <w:p w:rsidR="008E4105" w:rsidRPr="0004739F" w:rsidRDefault="00C852C5" w:rsidP="00946241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F">
              <w:rPr>
                <w:rFonts w:ascii="Times New Roman" w:hAnsi="Times New Roman" w:cs="Times New Roman"/>
                <w:sz w:val="24"/>
                <w:szCs w:val="24"/>
              </w:rPr>
              <w:t>Приказ № 01</w:t>
            </w:r>
            <w:r w:rsidR="00586272" w:rsidRPr="0004739F">
              <w:rPr>
                <w:rFonts w:ascii="Times New Roman" w:hAnsi="Times New Roman" w:cs="Times New Roman"/>
                <w:sz w:val="24"/>
                <w:szCs w:val="24"/>
              </w:rPr>
              <w:t>-10-25/3 от «20</w:t>
            </w:r>
            <w:r w:rsidR="00883CEE" w:rsidRPr="0004739F">
              <w:rPr>
                <w:rFonts w:ascii="Times New Roman" w:hAnsi="Times New Roman" w:cs="Times New Roman"/>
                <w:sz w:val="24"/>
                <w:szCs w:val="24"/>
              </w:rPr>
              <w:t>» апреля</w:t>
            </w:r>
            <w:r w:rsidR="00B60070" w:rsidRPr="0004739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04739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8E4105" w:rsidRPr="0004739F" w:rsidRDefault="008E4105" w:rsidP="00946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9BC" w:rsidRPr="0004739F" w:rsidRDefault="008E4105" w:rsidP="009462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9BC" w:rsidRPr="000473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:rsidR="00C979BC" w:rsidRPr="0004739F" w:rsidRDefault="00C979BC" w:rsidP="00946241">
      <w:pPr>
        <w:autoSpaceDE w:val="0"/>
        <w:autoSpaceDN w:val="0"/>
        <w:adjustRightInd w:val="0"/>
        <w:spacing w:after="0" w:line="240" w:lineRule="auto"/>
        <w:ind w:firstLine="2117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8C6F3C" w:rsidRPr="0004739F" w:rsidRDefault="008C6F3C" w:rsidP="00946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F3C" w:rsidRPr="0004739F" w:rsidRDefault="008C6F3C" w:rsidP="00946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F3C" w:rsidRPr="0004739F" w:rsidRDefault="008C6F3C" w:rsidP="00946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05" w:rsidRPr="0004739F" w:rsidRDefault="008E4105" w:rsidP="0094624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9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C6F3C" w:rsidRPr="0004739F" w:rsidRDefault="00A010B8" w:rsidP="0094624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9F">
        <w:rPr>
          <w:rFonts w:ascii="Times New Roman" w:hAnsi="Times New Roman" w:cs="Times New Roman"/>
          <w:b/>
          <w:sz w:val="28"/>
          <w:szCs w:val="28"/>
        </w:rPr>
        <w:t>летнего</w:t>
      </w:r>
      <w:r w:rsidR="008E4105" w:rsidRPr="0004739F">
        <w:rPr>
          <w:rFonts w:ascii="Times New Roman" w:hAnsi="Times New Roman" w:cs="Times New Roman"/>
          <w:b/>
          <w:sz w:val="28"/>
          <w:szCs w:val="28"/>
        </w:rPr>
        <w:t xml:space="preserve"> оздоровительного лагеря </w:t>
      </w:r>
      <w:r w:rsidR="008C6F3C" w:rsidRPr="0004739F">
        <w:rPr>
          <w:rFonts w:ascii="Times New Roman" w:hAnsi="Times New Roman" w:cs="Times New Roman"/>
          <w:b/>
          <w:sz w:val="28"/>
          <w:szCs w:val="28"/>
        </w:rPr>
        <w:t>с дневным пребыванием детей</w:t>
      </w:r>
    </w:p>
    <w:p w:rsidR="008C6F3C" w:rsidRPr="0004739F" w:rsidRDefault="00A010B8" w:rsidP="0094624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739F">
        <w:rPr>
          <w:rFonts w:ascii="Times New Roman" w:eastAsia="Calibri" w:hAnsi="Times New Roman" w:cs="Times New Roman"/>
          <w:b/>
          <w:bCs/>
          <w:sz w:val="28"/>
          <w:szCs w:val="28"/>
        </w:rPr>
        <w:t>МБОУ Дудовская СОШ</w:t>
      </w:r>
    </w:p>
    <w:p w:rsidR="008E4105" w:rsidRPr="0004739F" w:rsidRDefault="00443F9A" w:rsidP="0094624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73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(для детей от 7 до 18 лет. Срок реализации 1 </w:t>
      </w:r>
      <w:r w:rsidR="008E4105" w:rsidRPr="0004739F">
        <w:rPr>
          <w:rFonts w:ascii="Times New Roman" w:eastAsia="Calibri" w:hAnsi="Times New Roman" w:cs="Times New Roman"/>
          <w:b/>
          <w:bCs/>
          <w:sz w:val="28"/>
          <w:szCs w:val="28"/>
        </w:rPr>
        <w:t>год)</w:t>
      </w:r>
    </w:p>
    <w:p w:rsidR="008E4105" w:rsidRPr="0004739F" w:rsidRDefault="008E4105" w:rsidP="0094624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4105" w:rsidRPr="0004739F" w:rsidRDefault="008E4105" w:rsidP="0094624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4105" w:rsidRPr="0004739F" w:rsidRDefault="008E4105" w:rsidP="0094624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4105" w:rsidRPr="0004739F" w:rsidRDefault="008E4105" w:rsidP="0094624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739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Автор:</w:t>
      </w:r>
    </w:p>
    <w:p w:rsidR="008C6F3C" w:rsidRPr="0004739F" w:rsidRDefault="008E4105" w:rsidP="00946241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4739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Учитель начальных классов</w:t>
      </w:r>
      <w:r w:rsidRPr="0004739F">
        <w:rPr>
          <w:rFonts w:ascii="Times New Roman" w:hAnsi="Times New Roman" w:cs="Times New Roman"/>
          <w:sz w:val="28"/>
          <w:szCs w:val="28"/>
        </w:rPr>
        <w:t>, Л.В.Муравьева</w:t>
      </w:r>
    </w:p>
    <w:p w:rsidR="008C6F3C" w:rsidRPr="0004739F" w:rsidRDefault="008C6F3C" w:rsidP="00946241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E4105" w:rsidRPr="0004739F" w:rsidRDefault="003A15EE" w:rsidP="009462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Программа принята на Педагогическом совете</w:t>
      </w:r>
    </w:p>
    <w:p w:rsidR="003A15EE" w:rsidRPr="0004739F" w:rsidRDefault="00443F9A" w:rsidP="009462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№</w:t>
      </w:r>
      <w:r w:rsidR="00883CEE" w:rsidRPr="0004739F">
        <w:rPr>
          <w:rFonts w:ascii="Times New Roman" w:hAnsi="Times New Roman" w:cs="Times New Roman"/>
          <w:sz w:val="28"/>
          <w:szCs w:val="28"/>
        </w:rPr>
        <w:t xml:space="preserve"> </w:t>
      </w:r>
      <w:r w:rsidR="00586272" w:rsidRPr="0004739F">
        <w:rPr>
          <w:rFonts w:ascii="Times New Roman" w:hAnsi="Times New Roman" w:cs="Times New Roman"/>
          <w:sz w:val="28"/>
          <w:szCs w:val="28"/>
        </w:rPr>
        <w:t>18 от «20</w:t>
      </w:r>
      <w:r w:rsidR="00482F2D" w:rsidRPr="0004739F">
        <w:rPr>
          <w:rFonts w:ascii="Times New Roman" w:hAnsi="Times New Roman" w:cs="Times New Roman"/>
          <w:sz w:val="28"/>
          <w:szCs w:val="28"/>
        </w:rPr>
        <w:t>»</w:t>
      </w:r>
      <w:r w:rsidR="00547FB2" w:rsidRPr="0004739F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85303C" w:rsidRPr="0004739F">
        <w:rPr>
          <w:rFonts w:ascii="Times New Roman" w:hAnsi="Times New Roman" w:cs="Times New Roman"/>
          <w:sz w:val="28"/>
          <w:szCs w:val="28"/>
        </w:rPr>
        <w:t xml:space="preserve"> </w:t>
      </w:r>
      <w:r w:rsidR="00B60070" w:rsidRPr="0004739F">
        <w:rPr>
          <w:rFonts w:ascii="Times New Roman" w:hAnsi="Times New Roman" w:cs="Times New Roman"/>
          <w:sz w:val="28"/>
          <w:szCs w:val="28"/>
        </w:rPr>
        <w:t>2023</w:t>
      </w:r>
      <w:r w:rsidRPr="000473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6F3C" w:rsidRPr="0004739F" w:rsidRDefault="008C6F3C" w:rsidP="00946241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6F3C" w:rsidRPr="0004739F" w:rsidRDefault="008C6F3C" w:rsidP="00946241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079AF" w:rsidRPr="0004739F" w:rsidRDefault="006079AF" w:rsidP="00946241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6F3C" w:rsidRPr="0004739F" w:rsidRDefault="008C6F3C" w:rsidP="00946241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6F3C" w:rsidRPr="0004739F" w:rsidRDefault="008C6F3C" w:rsidP="00946241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6F3C" w:rsidRPr="0004739F" w:rsidRDefault="008C6F3C" w:rsidP="00946241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6F3C" w:rsidRPr="0004739F" w:rsidRDefault="008C6F3C" w:rsidP="00946241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6F3C" w:rsidRPr="0004739F" w:rsidRDefault="008C6F3C" w:rsidP="00946241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6F3C" w:rsidRPr="0004739F" w:rsidRDefault="008C6F3C" w:rsidP="00946241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6F3C" w:rsidRPr="0004739F" w:rsidRDefault="008C6F3C" w:rsidP="009462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36"/>
          <w:szCs w:val="36"/>
        </w:rPr>
        <w:t xml:space="preserve"> </w:t>
      </w:r>
      <w:r w:rsidR="00C979BC" w:rsidRPr="00047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3C" w:rsidRPr="0004739F" w:rsidRDefault="008C6F3C" w:rsidP="009462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с. Дудовка</w:t>
      </w:r>
    </w:p>
    <w:p w:rsidR="00E27515" w:rsidRPr="0004739F" w:rsidRDefault="00B60070" w:rsidP="00946241">
      <w:pPr>
        <w:pStyle w:val="a7"/>
        <w:spacing w:after="0" w:line="276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 xml:space="preserve">                                                  2023</w:t>
      </w:r>
      <w:r w:rsidR="008C6F3C" w:rsidRPr="0004739F">
        <w:rPr>
          <w:rFonts w:ascii="Times New Roman" w:hAnsi="Times New Roman" w:cs="Times New Roman"/>
          <w:sz w:val="28"/>
          <w:szCs w:val="28"/>
        </w:rPr>
        <w:t>г.</w:t>
      </w:r>
    </w:p>
    <w:p w:rsidR="00547FB2" w:rsidRPr="0004739F" w:rsidRDefault="00547FB2" w:rsidP="0094624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73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Содержание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7"/>
      </w:tblGrid>
      <w:tr w:rsidR="0004739F" w:rsidRPr="0004739F" w:rsidTr="007079B7">
        <w:tc>
          <w:tcPr>
            <w:tcW w:w="7797" w:type="dxa"/>
          </w:tcPr>
          <w:p w:rsidR="00547FB2" w:rsidRPr="0004739F" w:rsidRDefault="000F2D6C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837" w:type="dxa"/>
          </w:tcPr>
          <w:p w:rsidR="00547FB2" w:rsidRPr="0004739F" w:rsidRDefault="000F2D6C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Страница </w:t>
            </w:r>
          </w:p>
        </w:tc>
      </w:tr>
      <w:tr w:rsidR="0004739F" w:rsidRPr="0004739F" w:rsidTr="007079B7">
        <w:trPr>
          <w:trHeight w:val="795"/>
        </w:trPr>
        <w:tc>
          <w:tcPr>
            <w:tcW w:w="7797" w:type="dxa"/>
          </w:tcPr>
          <w:p w:rsidR="00547FB2" w:rsidRPr="0004739F" w:rsidRDefault="00883CEE" w:rsidP="0094624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Титульный (</w:t>
            </w:r>
            <w:r w:rsidR="00547FB2"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программы, утвердить, согласовать)</w:t>
            </w:r>
          </w:p>
        </w:tc>
        <w:tc>
          <w:tcPr>
            <w:tcW w:w="1837" w:type="dxa"/>
          </w:tcPr>
          <w:p w:rsidR="00547FB2" w:rsidRPr="0004739F" w:rsidRDefault="000F2D6C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739F" w:rsidRPr="0004739F" w:rsidTr="007079B7">
        <w:trPr>
          <w:trHeight w:val="510"/>
        </w:trPr>
        <w:tc>
          <w:tcPr>
            <w:tcW w:w="7797" w:type="dxa"/>
          </w:tcPr>
          <w:p w:rsidR="00547FB2" w:rsidRPr="0004739F" w:rsidRDefault="00547FB2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837" w:type="dxa"/>
          </w:tcPr>
          <w:p w:rsidR="00547FB2" w:rsidRPr="0004739F" w:rsidRDefault="000F2D6C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739F" w:rsidRPr="0004739F" w:rsidTr="007079B7">
        <w:trPr>
          <w:trHeight w:val="645"/>
        </w:trPr>
        <w:tc>
          <w:tcPr>
            <w:tcW w:w="7797" w:type="dxa"/>
          </w:tcPr>
          <w:p w:rsidR="00547FB2" w:rsidRPr="0004739F" w:rsidRDefault="00547FB2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</w:t>
            </w:r>
            <w:r w:rsidR="00883CEE"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я карта или паспорт программы (</w:t>
            </w: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название, автор, руководитель, адрес)</w:t>
            </w:r>
          </w:p>
        </w:tc>
        <w:tc>
          <w:tcPr>
            <w:tcW w:w="1837" w:type="dxa"/>
          </w:tcPr>
          <w:p w:rsidR="00547FB2" w:rsidRPr="0004739F" w:rsidRDefault="00B42651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– 4 </w:t>
            </w:r>
          </w:p>
        </w:tc>
      </w:tr>
      <w:tr w:rsidR="0004739F" w:rsidRPr="0004739F" w:rsidTr="007079B7">
        <w:trPr>
          <w:trHeight w:val="465"/>
        </w:trPr>
        <w:tc>
          <w:tcPr>
            <w:tcW w:w="7797" w:type="dxa"/>
          </w:tcPr>
          <w:p w:rsidR="00547FB2" w:rsidRPr="0004739F" w:rsidRDefault="00547FB2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</w:t>
            </w:r>
            <w:r w:rsidRPr="0004739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- правовое обеспечение</w:t>
            </w:r>
          </w:p>
        </w:tc>
        <w:tc>
          <w:tcPr>
            <w:tcW w:w="1837" w:type="dxa"/>
          </w:tcPr>
          <w:p w:rsidR="00547FB2" w:rsidRPr="0004739F" w:rsidRDefault="000F2D6C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739F" w:rsidRPr="0004739F" w:rsidTr="007079B7">
        <w:trPr>
          <w:trHeight w:val="510"/>
        </w:trPr>
        <w:tc>
          <w:tcPr>
            <w:tcW w:w="7797" w:type="dxa"/>
          </w:tcPr>
          <w:p w:rsidR="00547FB2" w:rsidRPr="0004739F" w:rsidRDefault="00547FB2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837" w:type="dxa"/>
          </w:tcPr>
          <w:p w:rsidR="00547FB2" w:rsidRPr="0004739F" w:rsidRDefault="00431A33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– 6 </w:t>
            </w:r>
          </w:p>
        </w:tc>
      </w:tr>
      <w:tr w:rsidR="0004739F" w:rsidRPr="0004739F" w:rsidTr="007079B7">
        <w:trPr>
          <w:trHeight w:val="510"/>
        </w:trPr>
        <w:tc>
          <w:tcPr>
            <w:tcW w:w="7797" w:type="dxa"/>
          </w:tcPr>
          <w:p w:rsidR="00547FB2" w:rsidRPr="0004739F" w:rsidRDefault="00547FB2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Цели, задачи.</w:t>
            </w:r>
          </w:p>
        </w:tc>
        <w:tc>
          <w:tcPr>
            <w:tcW w:w="1837" w:type="dxa"/>
          </w:tcPr>
          <w:p w:rsidR="00547FB2" w:rsidRPr="0004739F" w:rsidRDefault="000F2D6C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4739F" w:rsidRPr="0004739F" w:rsidTr="007079B7">
        <w:trPr>
          <w:trHeight w:val="480"/>
        </w:trPr>
        <w:tc>
          <w:tcPr>
            <w:tcW w:w="7797" w:type="dxa"/>
          </w:tcPr>
          <w:p w:rsidR="00547FB2" w:rsidRPr="0004739F" w:rsidRDefault="00547FB2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программы (направление работы лагеря)</w:t>
            </w:r>
          </w:p>
        </w:tc>
        <w:tc>
          <w:tcPr>
            <w:tcW w:w="1837" w:type="dxa"/>
          </w:tcPr>
          <w:p w:rsidR="00547FB2" w:rsidRPr="0004739F" w:rsidRDefault="00015561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6 – 12</w:t>
            </w:r>
          </w:p>
        </w:tc>
      </w:tr>
      <w:tr w:rsidR="0004739F" w:rsidRPr="0004739F" w:rsidTr="007079B7">
        <w:trPr>
          <w:trHeight w:val="731"/>
        </w:trPr>
        <w:tc>
          <w:tcPr>
            <w:tcW w:w="7797" w:type="dxa"/>
          </w:tcPr>
          <w:p w:rsidR="00547FB2" w:rsidRPr="0004739F" w:rsidRDefault="00547FB2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Этапы реализации программы (подготовительный, методический, организационный, основной итоговый)</w:t>
            </w:r>
          </w:p>
        </w:tc>
        <w:tc>
          <w:tcPr>
            <w:tcW w:w="1837" w:type="dxa"/>
          </w:tcPr>
          <w:p w:rsidR="00547FB2" w:rsidRPr="0004739F" w:rsidRDefault="00015561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12 – 13</w:t>
            </w:r>
            <w:r w:rsidR="000F2D6C"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739F" w:rsidRPr="0004739F" w:rsidTr="007079B7">
        <w:trPr>
          <w:trHeight w:val="401"/>
        </w:trPr>
        <w:tc>
          <w:tcPr>
            <w:tcW w:w="7797" w:type="dxa"/>
          </w:tcPr>
          <w:p w:rsidR="00547FB2" w:rsidRPr="0004739F" w:rsidRDefault="00547FB2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Законы лагеря</w:t>
            </w:r>
            <w:r w:rsidRPr="0004739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37" w:type="dxa"/>
          </w:tcPr>
          <w:p w:rsidR="00547FB2" w:rsidRPr="0004739F" w:rsidRDefault="00431A33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04739F" w:rsidRPr="0004739F" w:rsidTr="007079B7">
        <w:trPr>
          <w:trHeight w:val="435"/>
        </w:trPr>
        <w:tc>
          <w:tcPr>
            <w:tcW w:w="7797" w:type="dxa"/>
          </w:tcPr>
          <w:p w:rsidR="00547FB2" w:rsidRPr="0004739F" w:rsidRDefault="00547FB2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социальными партнерами.</w:t>
            </w:r>
          </w:p>
        </w:tc>
        <w:tc>
          <w:tcPr>
            <w:tcW w:w="1837" w:type="dxa"/>
          </w:tcPr>
          <w:p w:rsidR="00547FB2" w:rsidRPr="0004739F" w:rsidRDefault="00015561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0F2D6C"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739F" w:rsidRPr="0004739F" w:rsidTr="007079B7">
        <w:trPr>
          <w:trHeight w:val="810"/>
        </w:trPr>
        <w:tc>
          <w:tcPr>
            <w:tcW w:w="7797" w:type="dxa"/>
          </w:tcPr>
          <w:p w:rsidR="00547FB2" w:rsidRPr="0004739F" w:rsidRDefault="00883CEE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(</w:t>
            </w:r>
            <w:r w:rsidR="00547FB2"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кадровое, методическое, материально техническая база</w:t>
            </w:r>
          </w:p>
        </w:tc>
        <w:tc>
          <w:tcPr>
            <w:tcW w:w="1837" w:type="dxa"/>
          </w:tcPr>
          <w:p w:rsidR="00547FB2" w:rsidRPr="0004739F" w:rsidRDefault="00431A33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– 15 </w:t>
            </w:r>
          </w:p>
        </w:tc>
      </w:tr>
      <w:tr w:rsidR="0004739F" w:rsidRPr="0004739F" w:rsidTr="007079B7">
        <w:trPr>
          <w:trHeight w:val="390"/>
        </w:trPr>
        <w:tc>
          <w:tcPr>
            <w:tcW w:w="7797" w:type="dxa"/>
          </w:tcPr>
          <w:p w:rsidR="00547FB2" w:rsidRPr="0004739F" w:rsidRDefault="00547FB2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План реализаций программы.</w:t>
            </w:r>
          </w:p>
        </w:tc>
        <w:tc>
          <w:tcPr>
            <w:tcW w:w="1837" w:type="dxa"/>
          </w:tcPr>
          <w:p w:rsidR="00547FB2" w:rsidRPr="0004739F" w:rsidRDefault="00431A33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15 – 16</w:t>
            </w:r>
            <w:r w:rsidR="00015561"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739F" w:rsidRPr="0004739F" w:rsidTr="007079B7">
        <w:trPr>
          <w:trHeight w:val="390"/>
        </w:trPr>
        <w:tc>
          <w:tcPr>
            <w:tcW w:w="7797" w:type="dxa"/>
          </w:tcPr>
          <w:p w:rsidR="00431A33" w:rsidRPr="0004739F" w:rsidRDefault="00431A33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837" w:type="dxa"/>
          </w:tcPr>
          <w:p w:rsidR="00431A33" w:rsidRPr="0004739F" w:rsidRDefault="00431A33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04739F" w:rsidRPr="0004739F" w:rsidTr="007079B7">
        <w:trPr>
          <w:trHeight w:val="405"/>
        </w:trPr>
        <w:tc>
          <w:tcPr>
            <w:tcW w:w="7797" w:type="dxa"/>
          </w:tcPr>
          <w:p w:rsidR="00547FB2" w:rsidRPr="0004739F" w:rsidRDefault="00547FB2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План – сетка мероприятий</w:t>
            </w:r>
          </w:p>
        </w:tc>
        <w:tc>
          <w:tcPr>
            <w:tcW w:w="1837" w:type="dxa"/>
          </w:tcPr>
          <w:p w:rsidR="00547FB2" w:rsidRPr="0004739F" w:rsidRDefault="00431A33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17 – 19</w:t>
            </w:r>
            <w:r w:rsidR="000F2D6C"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739F" w:rsidRPr="0004739F" w:rsidTr="007079B7">
        <w:trPr>
          <w:trHeight w:val="360"/>
        </w:trPr>
        <w:tc>
          <w:tcPr>
            <w:tcW w:w="7797" w:type="dxa"/>
          </w:tcPr>
          <w:p w:rsidR="00547FB2" w:rsidRPr="0004739F" w:rsidRDefault="00547FB2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График работы кружков</w:t>
            </w:r>
          </w:p>
        </w:tc>
        <w:tc>
          <w:tcPr>
            <w:tcW w:w="1837" w:type="dxa"/>
          </w:tcPr>
          <w:p w:rsidR="00547FB2" w:rsidRPr="0004739F" w:rsidRDefault="00431A33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19 – 20</w:t>
            </w:r>
            <w:r w:rsidR="000F2D6C"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739F" w:rsidRPr="0004739F" w:rsidTr="007079B7">
        <w:trPr>
          <w:trHeight w:val="568"/>
        </w:trPr>
        <w:tc>
          <w:tcPr>
            <w:tcW w:w="7797" w:type="dxa"/>
          </w:tcPr>
          <w:p w:rsidR="00547FB2" w:rsidRPr="0004739F" w:rsidRDefault="00547FB2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837" w:type="dxa"/>
          </w:tcPr>
          <w:p w:rsidR="00547FB2" w:rsidRPr="0004739F" w:rsidRDefault="00431A33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015561"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739F" w:rsidRPr="0004739F" w:rsidTr="007079B7">
        <w:trPr>
          <w:trHeight w:val="568"/>
        </w:trPr>
        <w:tc>
          <w:tcPr>
            <w:tcW w:w="7797" w:type="dxa"/>
          </w:tcPr>
          <w:p w:rsidR="004B46DF" w:rsidRPr="0004739F" w:rsidRDefault="004B46DF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</w:tc>
        <w:tc>
          <w:tcPr>
            <w:tcW w:w="1837" w:type="dxa"/>
          </w:tcPr>
          <w:p w:rsidR="004B46DF" w:rsidRPr="0004739F" w:rsidRDefault="00431A33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21 – 24</w:t>
            </w:r>
            <w:r w:rsidR="000F2D6C"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7FB2" w:rsidRPr="0004739F" w:rsidRDefault="00547FB2" w:rsidP="0094624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79AF" w:rsidRPr="0004739F" w:rsidRDefault="006079AF" w:rsidP="00946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FB2" w:rsidRPr="0004739F" w:rsidRDefault="00547FB2" w:rsidP="00946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FB2" w:rsidRPr="0004739F" w:rsidRDefault="00547FB2" w:rsidP="00946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FB2" w:rsidRPr="0004739F" w:rsidRDefault="00547FB2" w:rsidP="00946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2F" w:rsidRPr="0004739F" w:rsidRDefault="00B62D2F" w:rsidP="00946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FB2" w:rsidRPr="0004739F" w:rsidRDefault="00547FB2" w:rsidP="00946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FB2" w:rsidRPr="0004739F" w:rsidRDefault="00547FB2" w:rsidP="00946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FB2" w:rsidRPr="0004739F" w:rsidRDefault="00547FB2" w:rsidP="00946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183" w:rsidRPr="0004739F" w:rsidRDefault="0050105C" w:rsidP="00946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9F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программы</w:t>
      </w:r>
    </w:p>
    <w:tbl>
      <w:tblPr>
        <w:tblStyle w:val="a3"/>
        <w:tblW w:w="9492" w:type="dxa"/>
        <w:tblInd w:w="-150" w:type="dxa"/>
        <w:tblLook w:val="04A0" w:firstRow="1" w:lastRow="0" w:firstColumn="1" w:lastColumn="0" w:noHBand="0" w:noVBand="1"/>
      </w:tblPr>
      <w:tblGrid>
        <w:gridCol w:w="2958"/>
        <w:gridCol w:w="6534"/>
      </w:tblGrid>
      <w:tr w:rsidR="0004739F" w:rsidRPr="0004739F" w:rsidTr="00A12D17"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883CEE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482F2D" w:rsidRPr="0004739F">
              <w:rPr>
                <w:rFonts w:ascii="Times New Roman" w:hAnsi="Times New Roman" w:cs="Times New Roman"/>
                <w:sz w:val="28"/>
                <w:szCs w:val="28"/>
              </w:rPr>
              <w:t>летнего  оздоровительного лагеря с дневным пребыванием детей  МБОУ Дудовская СОШ</w:t>
            </w:r>
          </w:p>
        </w:tc>
      </w:tr>
      <w:tr w:rsidR="0004739F" w:rsidRPr="0004739F" w:rsidTr="00A12D17"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МБОУ Дудовская средняя общеобразовательная школа </w:t>
            </w:r>
          </w:p>
        </w:tc>
      </w:tr>
      <w:tr w:rsidR="0004739F" w:rsidRPr="0004739F" w:rsidTr="00A12D17"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b/>
                <w:sz w:val="28"/>
                <w:szCs w:val="28"/>
              </w:rPr>
              <w:t>Адрес учреждения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Красноярский край, Казачинский район, с. Дудовка ул. Буденного 13</w:t>
            </w:r>
          </w:p>
        </w:tc>
      </w:tr>
      <w:tr w:rsidR="0004739F" w:rsidRPr="0004739F" w:rsidTr="00A12D17"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ОУ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 Гиниятулина Елена Алексеевна</w:t>
            </w:r>
          </w:p>
        </w:tc>
      </w:tr>
      <w:tr w:rsidR="0004739F" w:rsidRPr="0004739F" w:rsidTr="00A12D17"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программы.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 Муравьева Людмила Владимировна, учитель  начальных классов</w:t>
            </w:r>
          </w:p>
        </w:tc>
      </w:tr>
      <w:tr w:rsidR="0004739F" w:rsidRPr="0004739F" w:rsidTr="00A12D17"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21 день</w:t>
            </w:r>
          </w:p>
        </w:tc>
      </w:tr>
      <w:tr w:rsidR="0004739F" w:rsidRPr="0004739F" w:rsidTr="00A12D17"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b/>
                <w:sz w:val="28"/>
                <w:szCs w:val="28"/>
              </w:rPr>
              <w:t>Время реализации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B60070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  <w:r w:rsidR="00482F2D"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8.30 – 14.30 ежедневно. </w:t>
            </w:r>
          </w:p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Выходные: воскресенье, 12 июня.</w:t>
            </w:r>
          </w:p>
        </w:tc>
      </w:tr>
      <w:tr w:rsidR="0004739F" w:rsidRPr="0004739F" w:rsidTr="00A12D17"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B60070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17 человек</w:t>
            </w:r>
            <w:r w:rsidR="00482F2D"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04739F" w:rsidRPr="0004739F" w:rsidTr="00A12D17"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7-18лет</w:t>
            </w:r>
          </w:p>
        </w:tc>
      </w:tr>
      <w:tr w:rsidR="0004739F" w:rsidRPr="0004739F" w:rsidTr="00A12D17"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174" w:rsidRPr="0004739F" w:rsidRDefault="00B60070" w:rsidP="0094624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73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азвитие социально-активной личности ребёнка на основе</w:t>
            </w:r>
            <w:r w:rsidR="00A24992" w:rsidRPr="000473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духовно-нравственных ценностей</w:t>
            </w:r>
            <w:r w:rsidR="00A24992"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, укрепление физического и психического здоровья детей, воспитание лучших черт гражданина, патриота.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739F" w:rsidRPr="0004739F" w:rsidTr="00A12D17"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070" w:rsidRPr="0004739F" w:rsidRDefault="00B60070" w:rsidP="00946241">
            <w:pPr>
              <w:spacing w:after="14" w:line="268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2F2D"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3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</w:t>
            </w:r>
            <w:r w:rsidR="00415174" w:rsidRPr="000473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овой и коллективной творческой </w:t>
            </w:r>
            <w:r w:rsidRPr="000473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деятельности; </w:t>
            </w:r>
          </w:p>
          <w:p w:rsidR="00B60070" w:rsidRPr="0004739F" w:rsidRDefault="00B60070" w:rsidP="00946241">
            <w:pPr>
              <w:spacing w:line="268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</w:t>
            </w:r>
            <w:r w:rsidR="0039160A" w:rsidRPr="000473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познакомить детей с культурными </w:t>
            </w:r>
            <w:r w:rsidRPr="000473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традициями </w:t>
            </w:r>
          </w:p>
          <w:p w:rsidR="00B60070" w:rsidRPr="0004739F" w:rsidRDefault="00B60070" w:rsidP="00946241">
            <w:pPr>
              <w:spacing w:line="268" w:lineRule="auto"/>
              <w:ind w:left="-15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многонационального народа Российской Федерации; </w:t>
            </w:r>
          </w:p>
          <w:p w:rsidR="00B60070" w:rsidRPr="0004739F" w:rsidRDefault="0039160A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</w:t>
            </w:r>
            <w:r w:rsidR="00B60070" w:rsidRPr="000473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</w:t>
            </w:r>
            <w:r w:rsidRPr="000473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;</w:t>
            </w:r>
          </w:p>
          <w:p w:rsidR="00482F2D" w:rsidRPr="0004739F" w:rsidRDefault="00415174" w:rsidP="00946241">
            <w:pPr>
              <w:spacing w:line="268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способствовать развитию у ребёнка навыков самостоятельности: самообслуживания и безопасной жизнедеятельности; </w:t>
            </w:r>
          </w:p>
          <w:p w:rsidR="00482F2D" w:rsidRPr="0004739F" w:rsidRDefault="00A24992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482F2D" w:rsidRPr="0004739F">
              <w:rPr>
                <w:rFonts w:ascii="Times New Roman" w:hAnsi="Times New Roman" w:cs="Times New Roman"/>
                <w:sz w:val="28"/>
                <w:szCs w:val="28"/>
              </w:rPr>
              <w:t>креплять здоровье, содействовать полноценному физическому развитию детей.</w:t>
            </w:r>
          </w:p>
          <w:p w:rsidR="00482F2D" w:rsidRPr="0004739F" w:rsidRDefault="00A24992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482F2D" w:rsidRPr="0004739F">
              <w:rPr>
                <w:rFonts w:ascii="Times New Roman" w:hAnsi="Times New Roman" w:cs="Times New Roman"/>
                <w:sz w:val="28"/>
                <w:szCs w:val="28"/>
              </w:rPr>
              <w:t>оспитывать чувство ответственности, бережное отношение к природе.</w:t>
            </w:r>
          </w:p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739F" w:rsidRPr="0004739F" w:rsidTr="00A12D17"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Форма организации лагеря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AD121C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2F2D"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</w:p>
        </w:tc>
      </w:tr>
      <w:tr w:rsidR="0004739F" w:rsidRPr="0004739F" w:rsidTr="00A12D17"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482F2D" w:rsidP="00946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партнёры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F2D" w:rsidRPr="0004739F" w:rsidRDefault="00FC7796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Культуры; Дудовская поселенческая б</w:t>
            </w:r>
            <w:r w:rsidR="00C96637"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иблиотека; </w:t>
            </w:r>
            <w:r w:rsidR="009E2EB0"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Дудовский Сельский Совет; </w:t>
            </w:r>
            <w:r w:rsidR="00C96637" w:rsidRPr="0004739F">
              <w:rPr>
                <w:rFonts w:ascii="Times New Roman" w:hAnsi="Times New Roman" w:cs="Times New Roman"/>
                <w:sz w:val="28"/>
                <w:szCs w:val="28"/>
              </w:rPr>
              <w:t>ПЧ – 72</w:t>
            </w:r>
            <w:r w:rsidR="00482F2D" w:rsidRPr="0004739F">
              <w:rPr>
                <w:rFonts w:ascii="Times New Roman" w:hAnsi="Times New Roman" w:cs="Times New Roman"/>
                <w:sz w:val="28"/>
                <w:szCs w:val="28"/>
              </w:rPr>
              <w:t>; ФАП</w:t>
            </w:r>
            <w:r w:rsidR="00C96637" w:rsidRPr="0004739F">
              <w:rPr>
                <w:rFonts w:ascii="Times New Roman" w:hAnsi="Times New Roman" w:cs="Times New Roman"/>
                <w:sz w:val="28"/>
                <w:szCs w:val="28"/>
              </w:rPr>
              <w:t>; Дошкольная группа.</w:t>
            </w:r>
          </w:p>
          <w:p w:rsidR="0050105C" w:rsidRPr="0004739F" w:rsidRDefault="0050105C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Молодежный центр</w:t>
            </w:r>
            <w:r w:rsidR="00FC7796"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 «Перекрёсток», МБУК Музейно-выставочный центр.</w:t>
            </w:r>
          </w:p>
        </w:tc>
      </w:tr>
    </w:tbl>
    <w:p w:rsidR="0050105C" w:rsidRPr="0004739F" w:rsidRDefault="0050105C" w:rsidP="00946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F2D" w:rsidRPr="0004739F" w:rsidRDefault="0050105C" w:rsidP="009462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39F">
        <w:rPr>
          <w:rFonts w:ascii="Times New Roman" w:eastAsia="Calibri" w:hAnsi="Times New Roman" w:cs="Times New Roman"/>
          <w:b/>
          <w:sz w:val="28"/>
          <w:szCs w:val="28"/>
        </w:rPr>
        <w:t>Нормативно - правовое обеспечение</w:t>
      </w:r>
    </w:p>
    <w:p w:rsidR="00297343" w:rsidRPr="0004739F" w:rsidRDefault="00297343" w:rsidP="0094624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Красноярского края "Об обеспечении прав детей на отдых, оздоровление и занятость в Красноярском крае"</w:t>
      </w:r>
    </w:p>
    <w:p w:rsidR="00297343" w:rsidRPr="0004739F" w:rsidRDefault="00297343" w:rsidP="00946241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№ 8-3618                                                         07.07.2009 г.</w:t>
      </w:r>
    </w:p>
    <w:p w:rsidR="00A12D17" w:rsidRPr="0004739F" w:rsidRDefault="00006EBA" w:rsidP="0094624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A12D17" w:rsidRPr="000473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 Красноярского края "О внесении изменений в Закон края "Об обеспечении прав детей на отдых, оздоровление и занятость в Красноярском крае" и приложение к Закону края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детей"</w:t>
        </w:r>
      </w:hyperlink>
      <w:r w:rsidR="00A12D17"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09"/>
        <w:gridCol w:w="4346"/>
      </w:tblGrid>
      <w:tr w:rsidR="0004739F" w:rsidRPr="0004739F" w:rsidTr="00BF22E1">
        <w:trPr>
          <w:tblCellSpacing w:w="7" w:type="dxa"/>
        </w:trPr>
        <w:tc>
          <w:tcPr>
            <w:tcW w:w="0" w:type="auto"/>
            <w:vAlign w:val="center"/>
            <w:hideMark/>
          </w:tcPr>
          <w:p w:rsidR="00A12D17" w:rsidRPr="0004739F" w:rsidRDefault="00A12D17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№ 3-578</w:t>
            </w:r>
          </w:p>
        </w:tc>
        <w:tc>
          <w:tcPr>
            <w:tcW w:w="0" w:type="auto"/>
            <w:vAlign w:val="center"/>
            <w:hideMark/>
          </w:tcPr>
          <w:p w:rsidR="00A12D17" w:rsidRPr="0004739F" w:rsidRDefault="00A12D17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17.03.2022</w:t>
            </w:r>
            <w:r w:rsidR="00297343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A12D17" w:rsidRPr="0004739F" w:rsidRDefault="00A12D17" w:rsidP="0094624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нормы СанПиН 2.3/2.4.3590-20 "Санитарно-эпидемиологические требования к организации общественного питания населения"</w:t>
      </w:r>
    </w:p>
    <w:p w:rsidR="00A6127D" w:rsidRPr="0004739F" w:rsidRDefault="00A6127D" w:rsidP="0094624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нормы СанП</w:t>
      </w:r>
      <w:r w:rsidR="004C3D9A" w:rsidRPr="0004739F">
        <w:rPr>
          <w:rFonts w:ascii="Times New Roman" w:hAnsi="Times New Roman" w:cs="Times New Roman"/>
          <w:sz w:val="28"/>
          <w:szCs w:val="28"/>
        </w:rPr>
        <w:t>иН 1.2.3685-21</w:t>
      </w:r>
      <w:r w:rsidRPr="0004739F">
        <w:rPr>
          <w:rFonts w:ascii="Times New Roman" w:hAnsi="Times New Roman" w:cs="Times New Roman"/>
          <w:sz w:val="28"/>
          <w:szCs w:val="28"/>
        </w:rPr>
        <w:t xml:space="preserve"> </w:t>
      </w:r>
      <w:r w:rsidR="004C3D9A" w:rsidRPr="0004739F">
        <w:rPr>
          <w:rFonts w:ascii="Times New Roman" w:hAnsi="Times New Roman" w:cs="Times New Roman"/>
          <w:sz w:val="28"/>
          <w:szCs w:val="28"/>
        </w:rPr>
        <w:t>"Гигиенические нормативы и требования к обеспечению безопасности и (или) безвредности для человека факторов среды обитания</w:t>
      </w:r>
      <w:r w:rsidRPr="0004739F">
        <w:rPr>
          <w:rFonts w:ascii="Times New Roman" w:hAnsi="Times New Roman" w:cs="Times New Roman"/>
          <w:sz w:val="28"/>
          <w:szCs w:val="28"/>
        </w:rPr>
        <w:t>"</w:t>
      </w:r>
    </w:p>
    <w:p w:rsidR="0067281D" w:rsidRPr="0004739F" w:rsidRDefault="004C3D9A" w:rsidP="00946241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правила 3.1/2.4.3598-20 "Санитарно 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4C3D9A" w:rsidRPr="0004739F" w:rsidRDefault="004C3D9A" w:rsidP="00946241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sz w:val="28"/>
          <w:szCs w:val="28"/>
        </w:rPr>
        <w:t>Постановления Главы Казачинского района «Об организации и проведении летней оздоровительной кампании</w:t>
      </w:r>
      <w:r w:rsidR="00A24992" w:rsidRPr="0004739F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883CEE" w:rsidRPr="0004739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04739F">
        <w:rPr>
          <w:rFonts w:ascii="Times New Roman" w:eastAsia="Calibri" w:hAnsi="Times New Roman" w:cs="Times New Roman"/>
          <w:sz w:val="28"/>
          <w:szCs w:val="28"/>
        </w:rPr>
        <w:t>»</w:t>
      </w:r>
      <w:r w:rsidR="00883CEE" w:rsidRPr="00047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272" w:rsidRPr="0004739F">
        <w:rPr>
          <w:rFonts w:ascii="Times New Roman" w:eastAsia="Calibri" w:hAnsi="Times New Roman" w:cs="Times New Roman"/>
          <w:sz w:val="28"/>
          <w:szCs w:val="28"/>
        </w:rPr>
        <w:t>№63-п от 28.02</w:t>
      </w:r>
      <w:r w:rsidR="00883CEE" w:rsidRPr="000473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24992" w:rsidRPr="0004739F">
        <w:rPr>
          <w:rFonts w:ascii="Times New Roman" w:eastAsia="Calibri" w:hAnsi="Times New Roman" w:cs="Times New Roman"/>
          <w:sz w:val="28"/>
          <w:szCs w:val="28"/>
        </w:rPr>
        <w:t>2023</w:t>
      </w:r>
      <w:r w:rsidR="00A070C2" w:rsidRPr="0004739F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4C3D9A" w:rsidRPr="0004739F" w:rsidRDefault="004C3D9A" w:rsidP="00946241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Приказа начальника Отдела образования «О проведении летней оздоровительной кампании</w:t>
      </w:r>
      <w:r w:rsidR="008E5BF1" w:rsidRPr="0004739F">
        <w:rPr>
          <w:rFonts w:ascii="Times New Roman" w:hAnsi="Times New Roman" w:cs="Times New Roman"/>
          <w:sz w:val="28"/>
          <w:szCs w:val="28"/>
        </w:rPr>
        <w:t xml:space="preserve"> в 2023</w:t>
      </w:r>
      <w:r w:rsidR="00A070C2" w:rsidRPr="0004739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4739F">
        <w:rPr>
          <w:rFonts w:ascii="Times New Roman" w:hAnsi="Times New Roman" w:cs="Times New Roman"/>
          <w:sz w:val="28"/>
          <w:szCs w:val="28"/>
        </w:rPr>
        <w:t>»</w:t>
      </w:r>
      <w:r w:rsidR="00A070C2" w:rsidRPr="0004739F">
        <w:rPr>
          <w:rFonts w:ascii="Times New Roman" w:hAnsi="Times New Roman" w:cs="Times New Roman"/>
          <w:sz w:val="28"/>
          <w:szCs w:val="28"/>
        </w:rPr>
        <w:t xml:space="preserve"> </w:t>
      </w:r>
      <w:r w:rsidR="00586272" w:rsidRPr="0004739F">
        <w:rPr>
          <w:rFonts w:ascii="Times New Roman" w:hAnsi="Times New Roman" w:cs="Times New Roman"/>
          <w:sz w:val="28"/>
          <w:szCs w:val="28"/>
        </w:rPr>
        <w:t>№43 от 06</w:t>
      </w:r>
      <w:r w:rsidR="00A070C2" w:rsidRPr="0004739F">
        <w:rPr>
          <w:rFonts w:ascii="Times New Roman" w:hAnsi="Times New Roman" w:cs="Times New Roman"/>
          <w:sz w:val="28"/>
          <w:szCs w:val="28"/>
        </w:rPr>
        <w:t>.03</w:t>
      </w:r>
      <w:r w:rsidR="008E5BF1" w:rsidRPr="0004739F">
        <w:rPr>
          <w:rFonts w:ascii="Times New Roman" w:hAnsi="Times New Roman" w:cs="Times New Roman"/>
          <w:sz w:val="28"/>
          <w:szCs w:val="28"/>
        </w:rPr>
        <w:t>.2023</w:t>
      </w:r>
      <w:r w:rsidR="00A070C2" w:rsidRPr="0004739F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97343" w:rsidRPr="0004739F" w:rsidRDefault="00297343" w:rsidP="00946241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Приказа директора школы «Об открытии летнего оздоровительного лагеря с дневным пребыванием детей»</w:t>
      </w:r>
      <w:r w:rsidR="00837EBA" w:rsidRPr="0004739F">
        <w:rPr>
          <w:rFonts w:ascii="Times New Roman" w:hAnsi="Times New Roman" w:cs="Times New Roman"/>
          <w:sz w:val="28"/>
          <w:szCs w:val="28"/>
        </w:rPr>
        <w:t xml:space="preserve"> от 15.03</w:t>
      </w:r>
      <w:r w:rsidR="008E5BF1" w:rsidRPr="0004739F">
        <w:rPr>
          <w:rFonts w:ascii="Times New Roman" w:hAnsi="Times New Roman" w:cs="Times New Roman"/>
          <w:sz w:val="28"/>
          <w:szCs w:val="28"/>
        </w:rPr>
        <w:t>.2023</w:t>
      </w:r>
      <w:r w:rsidR="00837EBA" w:rsidRPr="0004739F">
        <w:rPr>
          <w:rFonts w:ascii="Times New Roman" w:hAnsi="Times New Roman" w:cs="Times New Roman"/>
          <w:sz w:val="28"/>
          <w:szCs w:val="28"/>
        </w:rPr>
        <w:t xml:space="preserve"> № 01-10-14</w:t>
      </w:r>
    </w:p>
    <w:p w:rsidR="007A22CE" w:rsidRPr="0004739F" w:rsidRDefault="007A22CE" w:rsidP="00946241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F2D" w:rsidRPr="0004739F" w:rsidRDefault="00482F2D" w:rsidP="00946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05C" w:rsidRPr="0004739F" w:rsidRDefault="0050105C" w:rsidP="0094624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F3C" w:rsidRPr="0004739F" w:rsidRDefault="0050105C" w:rsidP="00946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631C2" w:rsidRPr="0004739F" w:rsidRDefault="00C96637" w:rsidP="00946241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9631C2" w:rsidRPr="0004739F">
        <w:rPr>
          <w:rFonts w:ascii="Times New Roman" w:hAnsi="Times New Roman" w:cs="Times New Roman"/>
          <w:sz w:val="28"/>
          <w:szCs w:val="28"/>
        </w:rPr>
        <w:t>раз</w:t>
      </w:r>
      <w:r w:rsidRPr="0004739F">
        <w:rPr>
          <w:rFonts w:ascii="Times New Roman" w:hAnsi="Times New Roman" w:cs="Times New Roman"/>
          <w:sz w:val="28"/>
          <w:szCs w:val="28"/>
        </w:rPr>
        <w:t>работана</w:t>
      </w:r>
      <w:r w:rsidR="00B53773" w:rsidRPr="0004739F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 w:rsidRPr="0004739F">
        <w:rPr>
          <w:rFonts w:ascii="Times New Roman" w:hAnsi="Times New Roman" w:cs="Times New Roman"/>
          <w:sz w:val="28"/>
          <w:szCs w:val="28"/>
        </w:rPr>
        <w:t xml:space="preserve"> Главы Казачинского района «Об </w:t>
      </w:r>
      <w:r w:rsidR="0033091F" w:rsidRPr="0004739F">
        <w:rPr>
          <w:rFonts w:ascii="Times New Roman" w:hAnsi="Times New Roman" w:cs="Times New Roman"/>
          <w:sz w:val="28"/>
          <w:szCs w:val="28"/>
        </w:rPr>
        <w:t xml:space="preserve">организации и проведении летней </w:t>
      </w:r>
      <w:r w:rsidRPr="0004739F">
        <w:rPr>
          <w:rFonts w:ascii="Times New Roman" w:hAnsi="Times New Roman" w:cs="Times New Roman"/>
          <w:sz w:val="28"/>
          <w:szCs w:val="28"/>
        </w:rPr>
        <w:t>оздоровительной кампании</w:t>
      </w:r>
      <w:r w:rsidR="008E5BF1" w:rsidRPr="0004739F">
        <w:rPr>
          <w:rFonts w:ascii="Times New Roman" w:hAnsi="Times New Roman" w:cs="Times New Roman"/>
          <w:sz w:val="28"/>
          <w:szCs w:val="28"/>
        </w:rPr>
        <w:t xml:space="preserve"> 2023</w:t>
      </w:r>
      <w:r w:rsidR="00A070C2" w:rsidRPr="0004739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4739F">
        <w:rPr>
          <w:rFonts w:ascii="Times New Roman" w:hAnsi="Times New Roman" w:cs="Times New Roman"/>
          <w:sz w:val="28"/>
          <w:szCs w:val="28"/>
        </w:rPr>
        <w:t xml:space="preserve">» </w:t>
      </w:r>
      <w:r w:rsidR="00586272" w:rsidRPr="0004739F">
        <w:rPr>
          <w:rFonts w:ascii="Times New Roman" w:hAnsi="Times New Roman" w:cs="Times New Roman"/>
          <w:sz w:val="28"/>
          <w:szCs w:val="28"/>
        </w:rPr>
        <w:t>№ 63-п от 28.02</w:t>
      </w:r>
      <w:r w:rsidR="008E5BF1" w:rsidRPr="0004739F">
        <w:rPr>
          <w:rFonts w:ascii="Times New Roman" w:hAnsi="Times New Roman" w:cs="Times New Roman"/>
          <w:sz w:val="28"/>
          <w:szCs w:val="28"/>
        </w:rPr>
        <w:t>.2023</w:t>
      </w:r>
      <w:r w:rsidR="00A070C2" w:rsidRPr="0004739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4739F">
        <w:rPr>
          <w:rFonts w:ascii="Times New Roman" w:hAnsi="Times New Roman" w:cs="Times New Roman"/>
          <w:sz w:val="28"/>
          <w:szCs w:val="28"/>
        </w:rPr>
        <w:t>, Приказа начальника Отдела образования «О проведении летней оздоровительной кампании</w:t>
      </w:r>
      <w:r w:rsidR="008E5BF1" w:rsidRPr="0004739F">
        <w:rPr>
          <w:rFonts w:ascii="Times New Roman" w:hAnsi="Times New Roman" w:cs="Times New Roman"/>
          <w:sz w:val="28"/>
          <w:szCs w:val="28"/>
        </w:rPr>
        <w:t xml:space="preserve"> в 2023</w:t>
      </w:r>
      <w:r w:rsidR="00A070C2" w:rsidRPr="0004739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4739F">
        <w:rPr>
          <w:rFonts w:ascii="Times New Roman" w:hAnsi="Times New Roman" w:cs="Times New Roman"/>
          <w:sz w:val="28"/>
          <w:szCs w:val="28"/>
        </w:rPr>
        <w:t xml:space="preserve">» </w:t>
      </w:r>
      <w:r w:rsidR="008E5BF1" w:rsidRPr="0004739F">
        <w:rPr>
          <w:rFonts w:ascii="Times New Roman" w:hAnsi="Times New Roman" w:cs="Times New Roman"/>
          <w:sz w:val="28"/>
          <w:szCs w:val="28"/>
        </w:rPr>
        <w:t xml:space="preserve">от </w:t>
      </w:r>
      <w:r w:rsidR="00586272" w:rsidRPr="0004739F">
        <w:rPr>
          <w:rFonts w:ascii="Times New Roman" w:hAnsi="Times New Roman" w:cs="Times New Roman"/>
          <w:sz w:val="28"/>
          <w:szCs w:val="28"/>
        </w:rPr>
        <w:t>06</w:t>
      </w:r>
      <w:r w:rsidR="008E5BF1" w:rsidRPr="0004739F">
        <w:rPr>
          <w:rFonts w:ascii="Times New Roman" w:hAnsi="Times New Roman" w:cs="Times New Roman"/>
          <w:sz w:val="28"/>
          <w:szCs w:val="28"/>
        </w:rPr>
        <w:t>.03.2023</w:t>
      </w:r>
      <w:r w:rsidR="00A070C2" w:rsidRPr="0004739F">
        <w:rPr>
          <w:rFonts w:ascii="Times New Roman" w:hAnsi="Times New Roman" w:cs="Times New Roman"/>
          <w:sz w:val="28"/>
          <w:szCs w:val="28"/>
        </w:rPr>
        <w:t xml:space="preserve"> </w:t>
      </w:r>
      <w:r w:rsidR="00586272" w:rsidRPr="0004739F">
        <w:rPr>
          <w:rFonts w:ascii="Times New Roman" w:hAnsi="Times New Roman" w:cs="Times New Roman"/>
          <w:sz w:val="28"/>
          <w:szCs w:val="28"/>
        </w:rPr>
        <w:t>№ 43</w:t>
      </w:r>
      <w:r w:rsidR="00A070C2" w:rsidRPr="0004739F">
        <w:rPr>
          <w:rFonts w:ascii="Times New Roman" w:hAnsi="Times New Roman" w:cs="Times New Roman"/>
          <w:sz w:val="28"/>
          <w:szCs w:val="28"/>
        </w:rPr>
        <w:t>,</w:t>
      </w:r>
      <w:r w:rsidRPr="0004739F">
        <w:rPr>
          <w:rFonts w:ascii="Times New Roman" w:hAnsi="Times New Roman" w:cs="Times New Roman"/>
          <w:sz w:val="28"/>
          <w:szCs w:val="28"/>
        </w:rPr>
        <w:t xml:space="preserve"> предназначена </w:t>
      </w:r>
      <w:r w:rsidR="00B53773" w:rsidRPr="0004739F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B8200C" w:rsidRPr="0004739F">
        <w:rPr>
          <w:rFonts w:ascii="Times New Roman" w:hAnsi="Times New Roman" w:cs="Times New Roman"/>
          <w:sz w:val="28"/>
          <w:szCs w:val="28"/>
        </w:rPr>
        <w:t xml:space="preserve">в летнем </w:t>
      </w:r>
      <w:r w:rsidR="008D4B29" w:rsidRPr="0004739F">
        <w:rPr>
          <w:rFonts w:ascii="Times New Roman" w:hAnsi="Times New Roman" w:cs="Times New Roman"/>
          <w:sz w:val="28"/>
          <w:szCs w:val="28"/>
        </w:rPr>
        <w:t xml:space="preserve">оздоровительном </w:t>
      </w:r>
      <w:r w:rsidR="008E5BF1" w:rsidRPr="0004739F">
        <w:rPr>
          <w:rFonts w:ascii="Times New Roman" w:hAnsi="Times New Roman" w:cs="Times New Roman"/>
          <w:sz w:val="28"/>
          <w:szCs w:val="28"/>
        </w:rPr>
        <w:t xml:space="preserve">лагере </w:t>
      </w:r>
      <w:r w:rsidR="009631C2" w:rsidRPr="0004739F">
        <w:rPr>
          <w:rFonts w:ascii="Times New Roman" w:hAnsi="Times New Roman" w:cs="Times New Roman"/>
          <w:sz w:val="28"/>
          <w:szCs w:val="28"/>
        </w:rPr>
        <w:t>с дневным пребыванием</w:t>
      </w:r>
      <w:r w:rsidR="00B53773" w:rsidRPr="0004739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631C2" w:rsidRPr="0004739F">
        <w:rPr>
          <w:rFonts w:ascii="Times New Roman" w:hAnsi="Times New Roman" w:cs="Times New Roman"/>
          <w:sz w:val="28"/>
          <w:szCs w:val="28"/>
        </w:rPr>
        <w:t xml:space="preserve"> на базе МБОУ Дудовская СОШ.</w:t>
      </w:r>
    </w:p>
    <w:p w:rsidR="0033091F" w:rsidRPr="0004739F" w:rsidRDefault="00D80F36" w:rsidP="00946241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hAnsi="Times New Roman" w:cs="Times New Roman"/>
          <w:sz w:val="28"/>
          <w:szCs w:val="28"/>
        </w:rPr>
        <w:t>Программа предназначена для детей</w:t>
      </w: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7 лет до 18 лет, являющихся гражданами Российской Федерации, проживающих на территории края:</w:t>
      </w:r>
    </w:p>
    <w:p w:rsidR="00D80F36" w:rsidRPr="0004739F" w:rsidRDefault="00D80F36" w:rsidP="00946241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дети-сироты и дети, оставшиеся без попечения родителей;</w:t>
      </w:r>
    </w:p>
    <w:p w:rsidR="00D80F36" w:rsidRPr="0004739F" w:rsidRDefault="00D80F36" w:rsidP="00946241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находящиеся в трудной жизненной ситуации, в том числе дети-инвалиды, дети из малоимущих семей;</w:t>
      </w:r>
    </w:p>
    <w:p w:rsidR="0033091F" w:rsidRPr="0004739F" w:rsidRDefault="00D80F36" w:rsidP="00946241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из многодетных семей, имеющих трех и более детей до достижения ими возраста 18 лет, в том числе пасынков, падчериц, приемных, опекаемых, находящихся под попечительством, совместно проживающих;</w:t>
      </w:r>
      <w:bookmarkStart w:id="0" w:name="Par136"/>
      <w:bookmarkEnd w:id="0"/>
    </w:p>
    <w:p w:rsidR="00D80F36" w:rsidRPr="0004739F" w:rsidRDefault="00D80F36" w:rsidP="00946241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состоящие на профилактическом учете в органах внутренних дел;</w:t>
      </w:r>
    </w:p>
    <w:p w:rsidR="0033091F" w:rsidRPr="0004739F" w:rsidRDefault="00D80F36" w:rsidP="00946241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37"/>
      <w:bookmarkEnd w:id="1"/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одаренные дети, проявившие выдающиеся способности в определенных областях учебной и научно-исследовательской деятельности, научно-технического и художественного творчества, культуры и искусства, физической культуры и спорта.</w:t>
      </w:r>
    </w:p>
    <w:p w:rsidR="008E5BF1" w:rsidRPr="0004739F" w:rsidRDefault="009631C2" w:rsidP="00946241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 имеет цель и задачи, в ней указаны формы и методы работы с детьми, механизмы реализации программы, ожидаемые результаты.</w:t>
      </w:r>
    </w:p>
    <w:p w:rsidR="009631C2" w:rsidRPr="0004739F" w:rsidRDefault="009631C2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8E5BF1"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смены предполагает подготовку и реализацию коллективного творческого дела: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 </w:t>
      </w:r>
    </w:p>
    <w:p w:rsidR="008C6F3C" w:rsidRPr="0004739F" w:rsidRDefault="009631C2" w:rsidP="00946241">
      <w:pPr>
        <w:pStyle w:val="a4"/>
        <w:tabs>
          <w:tab w:val="left" w:pos="14220"/>
        </w:tabs>
        <w:spacing w:after="0" w:line="240" w:lineRule="auto"/>
        <w:ind w:left="-426" w:right="-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739F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8E5BF1" w:rsidRPr="0004739F" w:rsidRDefault="0033636A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>Смена в пришкольном лагере</w:t>
      </w:r>
      <w:r w:rsidRPr="0004739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04739F">
        <w:rPr>
          <w:rFonts w:ascii="Times New Roman" w:eastAsia="Times New Roman" w:hAnsi="Times New Roman" w:cs="Times New Roman"/>
          <w:sz w:val="28"/>
          <w:lang w:eastAsia="ru-RU"/>
        </w:rPr>
        <w:t>основывается на игровой модели «Путешествие в Страну Маленьких и Великих Открытий».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воздухе; экскурсии, посещение музеев, библиотек, а также мероприятия, связанные с региональными компонентами и тематикой дня.</w:t>
      </w:r>
    </w:p>
    <w:p w:rsidR="002106AE" w:rsidRPr="0004739F" w:rsidRDefault="00523CF9" w:rsidP="00946241">
      <w:pPr>
        <w:suppressAutoHyphens/>
        <w:spacing w:after="0" w:line="240" w:lineRule="auto"/>
        <w:ind w:left="-426" w:right="-1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>Ключевые памятные даты, взятые за основу смены в 2023 году</w:t>
      </w:r>
      <w:r w:rsidR="002106AE"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создания благоприятных условий для укрепления здоровья, воспитания и организации досуга детей</w:t>
      </w:r>
      <w:r w:rsidRPr="0004739F">
        <w:rPr>
          <w:rFonts w:ascii="Times New Roman" w:eastAsia="Times New Roman" w:hAnsi="Times New Roman" w:cs="Times New Roman"/>
          <w:sz w:val="28"/>
          <w:lang w:eastAsia="ru-RU"/>
        </w:rPr>
        <w:t>: Год педагога и наставника</w:t>
      </w:r>
      <w:r w:rsidR="002106AE"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, Российские, Всемирные, Международные праздники. </w:t>
      </w:r>
    </w:p>
    <w:p w:rsidR="004536DA" w:rsidRPr="0004739F" w:rsidRDefault="003A15EE" w:rsidP="00946241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C6F3C" w:rsidRPr="0004739F">
        <w:rPr>
          <w:rFonts w:ascii="Times New Roman" w:hAnsi="Times New Roman" w:cs="Times New Roman"/>
          <w:sz w:val="28"/>
          <w:szCs w:val="28"/>
        </w:rPr>
        <w:t xml:space="preserve"> лагере выявляется самоценность каждого ребенка, осуществляется широкое приобщение ребят к разнообразному социальному опыту, </w:t>
      </w:r>
      <w:r w:rsidR="00AB64D0" w:rsidRPr="0004739F">
        <w:rPr>
          <w:rFonts w:ascii="Times New Roman" w:hAnsi="Times New Roman" w:cs="Times New Roman"/>
          <w:sz w:val="28"/>
          <w:szCs w:val="28"/>
        </w:rPr>
        <w:t xml:space="preserve">к </w:t>
      </w:r>
      <w:r w:rsidR="00AB64D0" w:rsidRPr="0004739F">
        <w:rPr>
          <w:rFonts w:ascii="Times New Roman" w:eastAsia="Calibri" w:hAnsi="Times New Roman" w:cs="Times New Roman"/>
          <w:sz w:val="28"/>
          <w:szCs w:val="28"/>
        </w:rPr>
        <w:t>стилю отношений сотрудничества, содружества, сотворчества,</w:t>
      </w:r>
      <w:r w:rsidR="00AB64D0" w:rsidRPr="0004739F">
        <w:rPr>
          <w:rFonts w:ascii="Times New Roman" w:hAnsi="Times New Roman" w:cs="Times New Roman"/>
          <w:sz w:val="28"/>
          <w:szCs w:val="28"/>
        </w:rPr>
        <w:t xml:space="preserve"> </w:t>
      </w:r>
      <w:r w:rsidR="008C6F3C" w:rsidRPr="0004739F">
        <w:rPr>
          <w:rFonts w:ascii="Times New Roman" w:hAnsi="Times New Roman" w:cs="Times New Roman"/>
          <w:sz w:val="28"/>
          <w:szCs w:val="28"/>
        </w:rPr>
        <w:t xml:space="preserve">к ценностям общественно-значимого досуга. </w:t>
      </w:r>
      <w:r w:rsidR="00005818" w:rsidRPr="00047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6DA" w:rsidRPr="0004739F" w:rsidRDefault="00BD0319" w:rsidP="00946241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 xml:space="preserve">Формы и </w:t>
      </w:r>
      <w:r w:rsidR="00CF3F16" w:rsidRPr="0004739F">
        <w:rPr>
          <w:rFonts w:ascii="Times New Roman" w:hAnsi="Times New Roman" w:cs="Times New Roman"/>
          <w:sz w:val="28"/>
          <w:szCs w:val="28"/>
        </w:rPr>
        <w:t xml:space="preserve">виды деятельности  </w:t>
      </w:r>
      <w:r w:rsidRPr="0004739F">
        <w:rPr>
          <w:rFonts w:ascii="Times New Roman" w:hAnsi="Times New Roman" w:cs="Times New Roman"/>
          <w:sz w:val="28"/>
          <w:szCs w:val="28"/>
        </w:rPr>
        <w:t xml:space="preserve"> с детьми</w:t>
      </w:r>
    </w:p>
    <w:p w:rsidR="004536DA" w:rsidRPr="0004739F" w:rsidRDefault="004536DA" w:rsidP="00946241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игры и соревнования;</w:t>
      </w:r>
    </w:p>
    <w:p w:rsidR="004536DA" w:rsidRPr="0004739F" w:rsidRDefault="004536DA" w:rsidP="00946241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экскурсии;</w:t>
      </w:r>
    </w:p>
    <w:p w:rsidR="004536DA" w:rsidRPr="0004739F" w:rsidRDefault="004536DA" w:rsidP="00946241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познавательные игры и викторины;</w:t>
      </w:r>
    </w:p>
    <w:p w:rsidR="004536DA" w:rsidRPr="0004739F" w:rsidRDefault="004536DA" w:rsidP="00946241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психологические игры;</w:t>
      </w:r>
    </w:p>
    <w:p w:rsidR="004536DA" w:rsidRPr="0004739F" w:rsidRDefault="004536DA" w:rsidP="00946241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тестирования, опросы, анкетирование;</w:t>
      </w:r>
    </w:p>
    <w:p w:rsidR="004536DA" w:rsidRPr="0004739F" w:rsidRDefault="004536DA" w:rsidP="00946241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беседы, исследовательская работа, «круглые столы» по обсуждению достигнутых результатов.</w:t>
      </w:r>
    </w:p>
    <w:p w:rsidR="004536DA" w:rsidRPr="0004739F" w:rsidRDefault="004536DA" w:rsidP="00946241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на природе;</w:t>
      </w:r>
      <w:r w:rsidR="00A070C2"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квесты.</w:t>
      </w:r>
    </w:p>
    <w:p w:rsidR="004536DA" w:rsidRPr="0004739F" w:rsidRDefault="004536DA" w:rsidP="00946241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поделок, гербариев, выпуск газеты.</w:t>
      </w:r>
    </w:p>
    <w:p w:rsidR="00B53773" w:rsidRPr="0004739F" w:rsidRDefault="004536DA" w:rsidP="00946241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концерты, театральные постан</w:t>
      </w:r>
      <w:r w:rsidR="0050105C"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овки, конкурсы рисунков, акции.</w:t>
      </w:r>
    </w:p>
    <w:p w:rsidR="004B6089" w:rsidRPr="0004739F" w:rsidRDefault="00B53773" w:rsidP="00946241">
      <w:pPr>
        <w:pStyle w:val="a7"/>
        <w:suppressAutoHyphens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C6F3C" w:rsidRPr="0004739F" w:rsidRDefault="00067024" w:rsidP="00C825F3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9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0D54D1" w:rsidRPr="0004739F" w:rsidRDefault="000D54D1" w:rsidP="00946241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3A1" w:rsidRPr="0004739F" w:rsidRDefault="008C6F3C" w:rsidP="00946241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B43A1" w:rsidRPr="0004739F">
        <w:rPr>
          <w:rFonts w:ascii="Times New Roman" w:hAnsi="Times New Roman" w:cs="Times New Roman"/>
          <w:sz w:val="28"/>
          <w:szCs w:val="28"/>
        </w:rPr>
        <w:t>Р</w:t>
      </w:r>
      <w:r w:rsidR="00FB43A1" w:rsidRPr="0004739F">
        <w:rPr>
          <w:rFonts w:ascii="Times New Roman" w:eastAsia="Times New Roman" w:hAnsi="Times New Roman" w:cs="Times New Roman"/>
          <w:sz w:val="28"/>
          <w:lang w:eastAsia="ru-RU"/>
        </w:rPr>
        <w:t>азвитие социально-активной личности ребёнка на основе духовно-нравственных ценностей</w:t>
      </w:r>
      <w:r w:rsidR="00FB43A1" w:rsidRPr="0004739F">
        <w:rPr>
          <w:rFonts w:ascii="Times New Roman" w:hAnsi="Times New Roman" w:cs="Times New Roman"/>
          <w:sz w:val="28"/>
          <w:szCs w:val="28"/>
        </w:rPr>
        <w:t xml:space="preserve">, укрепление физического и психического здоровья детей, воспитание лучших черт гражданина, патриота.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46DF" w:rsidRPr="0004739F" w:rsidRDefault="00FB43A1" w:rsidP="00946241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3C" w:rsidRPr="0004739F" w:rsidRDefault="008C6F3C" w:rsidP="00946241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39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B43A1" w:rsidRPr="0004739F" w:rsidRDefault="00FB43A1" w:rsidP="00946241">
      <w:pPr>
        <w:spacing w:after="0" w:line="268" w:lineRule="auto"/>
        <w:ind w:left="-426" w:right="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hAnsi="Times New Roman" w:cs="Times New Roman"/>
          <w:sz w:val="28"/>
          <w:szCs w:val="28"/>
        </w:rPr>
        <w:t xml:space="preserve">- </w:t>
      </w: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</w:t>
      </w:r>
    </w:p>
    <w:p w:rsidR="00FB43A1" w:rsidRPr="0004739F" w:rsidRDefault="00FB43A1" w:rsidP="00946241">
      <w:pPr>
        <w:spacing w:after="0" w:line="268" w:lineRule="auto"/>
        <w:ind w:left="-426" w:right="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- познакомить детей с культурными традициями </w:t>
      </w:r>
    </w:p>
    <w:p w:rsidR="00FB43A1" w:rsidRPr="0004739F" w:rsidRDefault="00FB43A1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многонационального народа Российской Федерации; </w:t>
      </w:r>
    </w:p>
    <w:p w:rsidR="00FB43A1" w:rsidRPr="0004739F" w:rsidRDefault="00FB43A1" w:rsidP="009462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>- 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:rsidR="00FB43A1" w:rsidRPr="0004739F" w:rsidRDefault="00FB43A1" w:rsidP="00946241">
      <w:pPr>
        <w:spacing w:after="0" w:line="268" w:lineRule="auto"/>
        <w:ind w:left="-426" w:right="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- способствовать развитию у ребёнка навыков самостоятельности: самообслуживания и безопасной жизнедеятельности; </w:t>
      </w:r>
    </w:p>
    <w:p w:rsidR="00FB43A1" w:rsidRPr="0004739F" w:rsidRDefault="00FB43A1" w:rsidP="009462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- укреплять здоровье, содействовать полноценному физическому развитию детей.</w:t>
      </w:r>
    </w:p>
    <w:p w:rsidR="008C6F3C" w:rsidRPr="0004739F" w:rsidRDefault="00FB43A1" w:rsidP="009462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- воспитывать чувство ответственности, бережное отношение к природе.</w:t>
      </w:r>
    </w:p>
    <w:p w:rsidR="008C6F3C" w:rsidRPr="0004739F" w:rsidRDefault="008C6F3C" w:rsidP="0094624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7024" w:rsidRPr="0004739F" w:rsidRDefault="0050105C" w:rsidP="00C825F3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39F">
        <w:rPr>
          <w:rFonts w:ascii="Times New Roman" w:hAnsi="Times New Roman" w:cs="Times New Roman"/>
          <w:b/>
          <w:sz w:val="32"/>
          <w:szCs w:val="32"/>
        </w:rPr>
        <w:t>С</w:t>
      </w:r>
      <w:r w:rsidR="00067024" w:rsidRPr="0004739F">
        <w:rPr>
          <w:rFonts w:ascii="Times New Roman" w:hAnsi="Times New Roman" w:cs="Times New Roman"/>
          <w:b/>
          <w:sz w:val="32"/>
          <w:szCs w:val="32"/>
        </w:rPr>
        <w:t>одержание</w:t>
      </w:r>
      <w:r w:rsidR="00C44237" w:rsidRPr="0004739F">
        <w:rPr>
          <w:rFonts w:ascii="Times New Roman" w:hAnsi="Times New Roman" w:cs="Times New Roman"/>
          <w:b/>
          <w:sz w:val="32"/>
          <w:szCs w:val="32"/>
        </w:rPr>
        <w:t xml:space="preserve"> программы</w:t>
      </w:r>
    </w:p>
    <w:p w:rsidR="00063FF5" w:rsidRPr="0004739F" w:rsidRDefault="00CD2565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>В основе игровой модели смены лежит путешествие ребят в неизвестную Страну Маленьких и Великих Открытий. Путешествовать по неизвестным местам возможно только сплочённой командой, поскольку жителям этой Страны требуется помощь. Поэтому задача ребят – создать такую команду, успешно пройти все испытания, составить карту Страны и таким образом помочь жителям с</w:t>
      </w:r>
      <w:r w:rsidR="00063FF5"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охранить их главные сокровища. </w:t>
      </w:r>
    </w:p>
    <w:p w:rsidR="00AD2770" w:rsidRPr="0004739F" w:rsidRDefault="00CD2565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Каждый день начинается с нового открытия – новой локации Страны Открытий. Путешествовать по Стране и открывать тайны помогают её невидимые</w:t>
      </w:r>
    </w:p>
    <w:p w:rsidR="00AD2770" w:rsidRPr="0004739F" w:rsidRDefault="00AD2770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жители, которые общаются с ребятами при помощи книги. Для педагога книга является инструментом поддержки игрового сюжета. От лица невидимых жителей педагог предлагает ребятам поучаствовать в том или ином событии, отвечает на их вопросы, даёт подсказки в виде элементов карты Страны, по которой ребята путешествуют. </w:t>
      </w:r>
    </w:p>
    <w:p w:rsidR="00D75BB5" w:rsidRPr="0004739F" w:rsidRDefault="00D75BB5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>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 тематический день.</w:t>
      </w:r>
    </w:p>
    <w:p w:rsidR="00F5784E" w:rsidRPr="0004739F" w:rsidRDefault="00D452F5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 от жителей Страны, в котором ребят просят о помощи: «...для того, чтобы страна Маленьких и Великих Открытий существовала долго и о ней никто не забыл, а жители и их друзья были счастливы, необходимо раскрыть все её тайны». Остальные страницы – чистые. Однако «волшебным образом» книга будет помогать ребятам общаться с жителями Страны. Этой книге можно задать вопрос, и она ответит, а может наоборот, сама дать небольшое задание или поручение, пригласить</w:t>
      </w:r>
      <w:r w:rsidR="00BB248A"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 ребят в игру или на экскурсию, дать подсказки, которые направят ребят к разгадкам тайн. 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 (тематический час отряда «Открывая страницы интересной книги», который проходит во второй день смены).</w:t>
      </w:r>
    </w:p>
    <w:p w:rsidR="00BB248A" w:rsidRPr="0004739F" w:rsidRDefault="00BB248A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5784E" w:rsidRPr="0004739F">
        <w:rPr>
          <w:rFonts w:ascii="Times New Roman" w:eastAsia="Times New Roman" w:hAnsi="Times New Roman" w:cs="Times New Roman"/>
          <w:sz w:val="28"/>
          <w:lang w:eastAsia="ru-RU"/>
        </w:rP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Страны.</w:t>
      </w:r>
    </w:p>
    <w:p w:rsidR="00F5784E" w:rsidRPr="0004739F" w:rsidRDefault="00F5784E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День летит за днём, и путешествие подходит к завершению. А с ним и вопросы: смогли ли ребята помочь жителям Страны Маленьких и Великих Открытий, получилось ли собрать карту этой страны, можно ли теперь назвать отряд настоящей командой? И что это за Страна, по которой они путешествовали столько дней? На эти вопросы ребята отвечают вместе со своим вожатым/учителем в рамках дел десятого тематического дня смены. Ребята ещё раз вспоминают, как и где они путешествовали, собирают части карты воедино и приходят к выводу, что всё это время путешествовали по родной России. А невидимые жители, которые оставляли им свои послания – это их друзья, их семьи </w:t>
      </w:r>
      <w:r w:rsidRPr="0004739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и жители России. И вот, разгадав все тайны, которые скрывались в волшебной книге, ребята готовы к новым свершениям.</w:t>
      </w:r>
    </w:p>
    <w:p w:rsidR="00F5784E" w:rsidRPr="0004739F" w:rsidRDefault="00F5784E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>Ярким моментом завершения смены становится совместно организованный праздник. Подводя итоги смены, ребята вспоминают о своём удивительном путешествии, о знакомстве и общении с невидимыми жителями, о раскрытых тайнах и загадках, которые скрывала в себе волшебная книга, а также о совместном празднике. И чтобы всегда вспоминать и радоваться интересно прожитому лету, ребятам предлагается сделать афишу-коллаж.</w:t>
      </w:r>
    </w:p>
    <w:p w:rsidR="00F5784E" w:rsidRPr="0004739F" w:rsidRDefault="00F5784E" w:rsidP="00946241">
      <w:pPr>
        <w:spacing w:after="0" w:line="271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Система мотивации и стимулирования детей </w:t>
      </w:r>
    </w:p>
    <w:p w:rsidR="00DA3283" w:rsidRPr="0004739F" w:rsidRDefault="00F5784E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Главной мотивацией участия детей в игре-путешествии выступают элементы карты, которые отряд собирает на протяжении всей смены. По итогам путешествия ребята складывают их воедино. За участие в отдельных конкурсах, соревнованиях, играх отряды могут получать дипломы и грамоты, а при необходимости и возможности – сладкие призы. </w:t>
      </w:r>
    </w:p>
    <w:p w:rsidR="00F5784E" w:rsidRPr="0004739F" w:rsidRDefault="00DA3283" w:rsidP="00946241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подводится индивидуальный рост каждого ребенка: получает баллы за активное участие в мероприятии, доброжелательное отношение, соблюдение правил-законов лагеря и т.д. (критерии устанавливаются в первый день лагерной смены). В середине и в конце лагерной смены подводятся итоги: по количеству индивидуальных баллов каждому ребенку предоставляется возможность выбрать приз (каждый приз оценивается в баллах, и ребенок может «обменять» свои баллы на приз).</w:t>
      </w:r>
    </w:p>
    <w:p w:rsidR="00F5784E" w:rsidRPr="0004739F" w:rsidRDefault="00F5784E" w:rsidP="00946241">
      <w:pPr>
        <w:spacing w:after="0" w:line="271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4739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Система самоуправления </w:t>
      </w:r>
    </w:p>
    <w:p w:rsidR="00D15719" w:rsidRPr="0004739F" w:rsidRDefault="00F5784E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В основу детского самоуправления поставлен деятельностноориентированный подход, при котором вначале педагог определяет объём деятельности, который следует разделить с ребятами, и лишь затем </w:t>
      </w:r>
      <w:r w:rsidR="00D15719"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формируется детское сообщество, способное реализовывать эту деятельность совместно со взрослыми.  </w:t>
      </w:r>
    </w:p>
    <w:p w:rsidR="00D15719" w:rsidRPr="0004739F" w:rsidRDefault="00D15719" w:rsidP="00946241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u w:val="single" w:color="000000"/>
          <w:lang w:eastAsia="ru-RU"/>
        </w:rPr>
        <w:t>Принципы детского самоуправления:</w:t>
      </w: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D15719" w:rsidRPr="0004739F" w:rsidRDefault="00D15719" w:rsidP="00946241">
      <w:pPr>
        <w:numPr>
          <w:ilvl w:val="0"/>
          <w:numId w:val="10"/>
        </w:numPr>
        <w:spacing w:after="0" w:line="268" w:lineRule="auto"/>
        <w:ind w:left="-426" w:right="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добровольность;  </w:t>
      </w:r>
    </w:p>
    <w:p w:rsidR="00D15719" w:rsidRPr="0004739F" w:rsidRDefault="00D15719" w:rsidP="00946241">
      <w:pPr>
        <w:numPr>
          <w:ilvl w:val="0"/>
          <w:numId w:val="10"/>
        </w:numPr>
        <w:spacing w:after="0" w:line="268" w:lineRule="auto"/>
        <w:ind w:left="-426" w:right="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включённость в процесс самоуправления всех групп детей;  </w:t>
      </w:r>
    </w:p>
    <w:p w:rsidR="00D15719" w:rsidRPr="0004739F" w:rsidRDefault="00D15719" w:rsidP="00946241">
      <w:pPr>
        <w:numPr>
          <w:ilvl w:val="0"/>
          <w:numId w:val="10"/>
        </w:numPr>
        <w:spacing w:after="0" w:line="268" w:lineRule="auto"/>
        <w:ind w:left="-426" w:right="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приоритет развивающего начала для ребёнка;  </w:t>
      </w:r>
    </w:p>
    <w:p w:rsidR="00D15719" w:rsidRPr="0004739F" w:rsidRDefault="00D15719" w:rsidP="00946241">
      <w:pPr>
        <w:numPr>
          <w:ilvl w:val="0"/>
          <w:numId w:val="10"/>
        </w:numPr>
        <w:spacing w:after="0" w:line="268" w:lineRule="auto"/>
        <w:ind w:left="-426" w:right="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  </w:t>
      </w:r>
    </w:p>
    <w:p w:rsidR="00D15719" w:rsidRPr="0004739F" w:rsidRDefault="00D15719" w:rsidP="00946241">
      <w:pPr>
        <w:numPr>
          <w:ilvl w:val="0"/>
          <w:numId w:val="10"/>
        </w:numPr>
        <w:spacing w:after="0" w:line="268" w:lineRule="auto"/>
        <w:ind w:left="-426" w:right="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доверие (предоставление детям большей свободы действий, увеличение зоны их ответственности); </w:t>
      </w:r>
    </w:p>
    <w:p w:rsidR="00F5784E" w:rsidRPr="0004739F" w:rsidRDefault="00D15719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открытость, честность взрослых в общении с детьми и недопущение использования детей в качестве инструмента достижения собственных целей; - ориентация на результат. </w:t>
      </w:r>
    </w:p>
    <w:p w:rsidR="00D15719" w:rsidRPr="0004739F" w:rsidRDefault="00D15719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b/>
          <w:i/>
          <w:sz w:val="28"/>
          <w:lang w:eastAsia="ru-RU"/>
        </w:rPr>
        <w:t>Содержание программы смены по периодам</w:t>
      </w:r>
    </w:p>
    <w:p w:rsidR="0053734C" w:rsidRPr="0004739F" w:rsidRDefault="0053734C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Обязательным условием является неведение участников относительно ожидающих их событий: каждое утро, открывая новые страницы волшебной </w:t>
      </w:r>
      <w:r w:rsidRPr="0004739F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книги, ребята вместе со своим вожатым/учителем находят новые задания, подсказки и приглашение к продолжению путешествия в следующий тематический день. </w:t>
      </w:r>
    </w:p>
    <w:p w:rsidR="00D15719" w:rsidRPr="0004739F" w:rsidRDefault="00D15719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b/>
          <w:i/>
          <w:sz w:val="28"/>
          <w:lang w:eastAsia="ru-RU"/>
        </w:rPr>
        <w:t>Организ</w:t>
      </w:r>
      <w:r w:rsidR="00237310" w:rsidRPr="0004739F">
        <w:rPr>
          <w:rFonts w:ascii="Times New Roman" w:eastAsia="Times New Roman" w:hAnsi="Times New Roman" w:cs="Times New Roman"/>
          <w:b/>
          <w:i/>
          <w:sz w:val="28"/>
          <w:lang w:eastAsia="ru-RU"/>
        </w:rPr>
        <w:t>ационный период</w:t>
      </w:r>
      <w:r w:rsidR="0053734C"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 – ребята</w:t>
      </w: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 собираются вместе после учебн</w:t>
      </w:r>
      <w:r w:rsidR="0053734C"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ого года, чтобы </w:t>
      </w: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интересно и познавательно провести время. </w:t>
      </w:r>
    </w:p>
    <w:p w:rsidR="00D15719" w:rsidRPr="0004739F" w:rsidRDefault="00D15719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Задачи организационного периода: </w:t>
      </w:r>
    </w:p>
    <w:p w:rsidR="00D15719" w:rsidRPr="0004739F" w:rsidRDefault="00D15719" w:rsidP="00946241">
      <w:pPr>
        <w:numPr>
          <w:ilvl w:val="0"/>
          <w:numId w:val="11"/>
        </w:numPr>
        <w:spacing w:after="0" w:line="268" w:lineRule="auto"/>
        <w:ind w:left="-426" w:right="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адаптация участников смены, знакомство с правилами лагеря, распорядком дня; </w:t>
      </w:r>
    </w:p>
    <w:p w:rsidR="00D15719" w:rsidRPr="0004739F" w:rsidRDefault="00D15719" w:rsidP="00946241">
      <w:pPr>
        <w:numPr>
          <w:ilvl w:val="0"/>
          <w:numId w:val="11"/>
        </w:numPr>
        <w:spacing w:after="0" w:line="268" w:lineRule="auto"/>
        <w:ind w:left="-426" w:right="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знакомство с территорией, историей и инфраструктурой лагеря; </w:t>
      </w:r>
    </w:p>
    <w:p w:rsidR="00D15719" w:rsidRPr="0004739F" w:rsidRDefault="00D15719" w:rsidP="00946241">
      <w:pPr>
        <w:numPr>
          <w:ilvl w:val="0"/>
          <w:numId w:val="11"/>
        </w:numPr>
        <w:spacing w:after="0" w:line="268" w:lineRule="auto"/>
        <w:ind w:left="-426" w:right="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знакомство со всеми участниками смены в форме творческих визиток отрядов; </w:t>
      </w:r>
    </w:p>
    <w:p w:rsidR="00D15719" w:rsidRPr="0004739F" w:rsidRDefault="00D15719" w:rsidP="00946241">
      <w:pPr>
        <w:numPr>
          <w:ilvl w:val="0"/>
          <w:numId w:val="11"/>
        </w:numPr>
        <w:spacing w:after="0" w:line="268" w:lineRule="auto"/>
        <w:ind w:left="-426" w:right="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знакомство с содержанием программы смены (ввод в игровой сюжет, информирование детей об их возможностях в смене). </w:t>
      </w:r>
    </w:p>
    <w:p w:rsidR="00D15719" w:rsidRPr="0004739F" w:rsidRDefault="00D15719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237310" w:rsidRPr="0004739F">
        <w:rPr>
          <w:rFonts w:ascii="Times New Roman" w:eastAsia="Times New Roman" w:hAnsi="Times New Roman" w:cs="Times New Roman"/>
          <w:b/>
          <w:i/>
          <w:sz w:val="28"/>
          <w:lang w:eastAsia="ru-RU"/>
        </w:rPr>
        <w:t>Основной период</w:t>
      </w:r>
      <w:r w:rsidR="00237310"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 – ребята отправляются в путешествие по неизвестной стране, открывать которую им помогают невидимые жители.</w:t>
      </w:r>
    </w:p>
    <w:p w:rsidR="00237310" w:rsidRPr="0004739F" w:rsidRDefault="00237310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>Задачи основного периода:</w:t>
      </w:r>
    </w:p>
    <w:p w:rsidR="00237310" w:rsidRPr="0004739F" w:rsidRDefault="00237310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>- знакомство с культурными традициями и национальными ценностями российского народа, изучение богатств нашей Родины;</w:t>
      </w:r>
    </w:p>
    <w:p w:rsidR="00237310" w:rsidRPr="0004739F" w:rsidRDefault="00237310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>- поддержание благоприятного эмоционально-психологического климата;</w:t>
      </w:r>
    </w:p>
    <w:p w:rsidR="00237310" w:rsidRPr="0004739F" w:rsidRDefault="00237310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>- создание условий для проявления каждым ребенком индивидуальности, его творческого и нравственного потенциала, активности и инициативы;</w:t>
      </w:r>
    </w:p>
    <w:p w:rsidR="00237310" w:rsidRPr="0004739F" w:rsidRDefault="00237310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>Приобщение детей к здоровому образу жизни;</w:t>
      </w:r>
    </w:p>
    <w:p w:rsidR="00237310" w:rsidRPr="0004739F" w:rsidRDefault="00237310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>- формирование норм взаимоотношений внутри коллектива.</w:t>
      </w:r>
    </w:p>
    <w:p w:rsidR="00C42A8B" w:rsidRPr="0004739F" w:rsidRDefault="00C42A8B" w:rsidP="00946241">
      <w:pPr>
        <w:spacing w:after="0" w:line="268" w:lineRule="auto"/>
        <w:ind w:left="-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b/>
          <w:i/>
          <w:sz w:val="28"/>
          <w:lang w:eastAsia="ru-RU"/>
        </w:rPr>
        <w:t>Итоговый период</w:t>
      </w: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 – ребята возвращаются из путешествия по неизвестной стране и подводят итоги.</w:t>
      </w:r>
    </w:p>
    <w:p w:rsidR="00C42A8B" w:rsidRPr="0004739F" w:rsidRDefault="00C42A8B" w:rsidP="00946241">
      <w:pPr>
        <w:spacing w:after="0" w:line="268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04739F">
        <w:rPr>
          <w:rFonts w:ascii="Times New Roman" w:eastAsia="Times New Roman" w:hAnsi="Times New Roman" w:cs="Times New Roman"/>
          <w:b/>
          <w:i/>
          <w:sz w:val="28"/>
          <w:lang w:eastAsia="ru-RU"/>
        </w:rPr>
        <w:t>Задачи итогового периода</w:t>
      </w:r>
      <w:r w:rsidRPr="0004739F">
        <w:rPr>
          <w:rFonts w:ascii="Times New Roman" w:hAnsi="Times New Roman" w:cs="Times New Roman"/>
          <w:sz w:val="32"/>
          <w:szCs w:val="32"/>
        </w:rPr>
        <w:t>:</w:t>
      </w:r>
    </w:p>
    <w:p w:rsidR="00C42A8B" w:rsidRPr="0004739F" w:rsidRDefault="00C42A8B" w:rsidP="00946241">
      <w:pPr>
        <w:spacing w:after="0" w:line="268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04739F">
        <w:rPr>
          <w:rFonts w:ascii="Times New Roman" w:hAnsi="Times New Roman" w:cs="Times New Roman"/>
          <w:sz w:val="32"/>
          <w:szCs w:val="32"/>
        </w:rPr>
        <w:t>- реализация ключевого события – большого совместного праздника, закрепляющего все этапы коллективно-творческого дела;</w:t>
      </w:r>
    </w:p>
    <w:p w:rsidR="00C42A8B" w:rsidRPr="0004739F" w:rsidRDefault="00C42A8B" w:rsidP="00946241">
      <w:pPr>
        <w:spacing w:after="0" w:line="268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04739F">
        <w:rPr>
          <w:rFonts w:ascii="Times New Roman" w:hAnsi="Times New Roman" w:cs="Times New Roman"/>
          <w:sz w:val="32"/>
          <w:szCs w:val="32"/>
        </w:rPr>
        <w:t>- 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:rsidR="00B42651" w:rsidRPr="0004739F" w:rsidRDefault="00C42A8B" w:rsidP="00946241">
      <w:pPr>
        <w:spacing w:after="0" w:line="268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04739F">
        <w:rPr>
          <w:rFonts w:ascii="Times New Roman" w:hAnsi="Times New Roman" w:cs="Times New Roman"/>
          <w:sz w:val="32"/>
          <w:szCs w:val="32"/>
        </w:rPr>
        <w:t>- награждение детей/отрядов за активное участие в программе лагеря.</w:t>
      </w:r>
    </w:p>
    <w:p w:rsidR="00B42651" w:rsidRPr="0004739F" w:rsidRDefault="00B42651" w:rsidP="00946241">
      <w:pPr>
        <w:spacing w:after="0" w:line="268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04739F">
        <w:rPr>
          <w:rFonts w:ascii="Times New Roman" w:hAnsi="Times New Roman" w:cs="Times New Roman"/>
          <w:b/>
          <w:sz w:val="32"/>
          <w:szCs w:val="32"/>
        </w:rPr>
        <w:t xml:space="preserve">Направления работы лагеря  </w:t>
      </w:r>
    </w:p>
    <w:p w:rsidR="00B42651" w:rsidRPr="0004739F" w:rsidRDefault="00B42651" w:rsidP="00946241">
      <w:pPr>
        <w:suppressAutoHyphens/>
        <w:spacing w:after="0" w:line="240" w:lineRule="auto"/>
        <w:ind w:left="-426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>Летний оздоровительный лагерь дневного пребывания работает по следующим направлениям:</w:t>
      </w:r>
    </w:p>
    <w:p w:rsidR="00B42651" w:rsidRPr="0004739F" w:rsidRDefault="00B42651" w:rsidP="00946241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4739F">
        <w:rPr>
          <w:rFonts w:ascii="Times New Roman" w:eastAsia="Calibri" w:hAnsi="Times New Roman" w:cs="Times New Roman"/>
          <w:b/>
          <w:sz w:val="28"/>
          <w:szCs w:val="28"/>
          <w:u w:val="single"/>
        </w:rPr>
        <w:t>Спортивное воспитание и формирование культуры здоровья</w:t>
      </w:r>
    </w:p>
    <w:p w:rsidR="00B42651" w:rsidRPr="0004739F" w:rsidRDefault="00B42651" w:rsidP="00946241">
      <w:pPr>
        <w:suppressAutoHyphens/>
        <w:spacing w:before="30" w:after="0" w:line="276" w:lineRule="auto"/>
        <w:ind w:left="-426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73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Цель:</w:t>
      </w:r>
      <w:r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473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активное приобщение детей к физкультуре, спорту и здоровому образу жизни.</w:t>
      </w:r>
      <w:r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42651" w:rsidRPr="0004739F" w:rsidRDefault="00B42651" w:rsidP="0094624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73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Применение современных </w:t>
      </w:r>
      <w:r w:rsidRPr="0004739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здоровьесберегающих технологий</w:t>
      </w:r>
      <w:r w:rsidRPr="000473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в педагогической деятельности отражает две линии оздоровительно-развивающей работы: </w:t>
      </w:r>
      <w:r w:rsidRPr="000473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приобщение детей к физической культуре и спорту; использование развивающих форм оздоровительной работы. </w:t>
      </w: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игры, весёлые эстафеты, спортивные праздники развивают у детей ловкость, смекалку, выносливость, реализуют потребность детей в двигательной активности. </w:t>
      </w:r>
      <w:r w:rsidRPr="00047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Большое внимание уделяется пропаганде правильного питания и формированию навыков здорового образа жизни. С этой целью ежедневно проводятся презентации «Минутка здоровья». </w:t>
      </w:r>
    </w:p>
    <w:p w:rsidR="00B42651" w:rsidRPr="0004739F" w:rsidRDefault="00B42651" w:rsidP="00946241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42651" w:rsidRPr="0004739F" w:rsidRDefault="00B42651" w:rsidP="00946241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0473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t>Патриотическое направление</w:t>
      </w:r>
    </w:p>
    <w:p w:rsidR="00B42651" w:rsidRPr="0004739F" w:rsidRDefault="00B42651" w:rsidP="00946241">
      <w:pPr>
        <w:suppressAutoHyphens/>
        <w:spacing w:after="0" w:line="240" w:lineRule="auto"/>
        <w:ind w:left="-426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Цель: формирование гармоничной личности, обладающей качествами гражданина-патриота своей Родины.</w:t>
      </w:r>
    </w:p>
    <w:p w:rsidR="00B42651" w:rsidRPr="0004739F" w:rsidRDefault="00B42651" w:rsidP="0094624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 и малой родине, чувство гордости за свою страну, за ее историю и культуру, уважение к государственным символам и традициям. В начале каждой  недели на территории пришкольного лагеря будет проходить церемония поднятия государственного флага и исполнения гимна страны.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51" w:rsidRPr="0004739F" w:rsidRDefault="00B42651" w:rsidP="0094624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651" w:rsidRPr="0004739F" w:rsidRDefault="00B42651" w:rsidP="0094624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473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Краеведение. Эколого – туристическое направление</w:t>
      </w:r>
    </w:p>
    <w:p w:rsidR="00B42651" w:rsidRPr="0004739F" w:rsidRDefault="00B42651" w:rsidP="00946241">
      <w:pPr>
        <w:tabs>
          <w:tab w:val="left" w:pos="698"/>
        </w:tabs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Цель: </w:t>
      </w: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любви и ответственного отношения к окружающему миру, изучение истории своего села, района, края.</w:t>
      </w:r>
    </w:p>
    <w:p w:rsidR="00B42651" w:rsidRPr="0004739F" w:rsidRDefault="00B42651" w:rsidP="00946241">
      <w:pPr>
        <w:pStyle w:val="a6"/>
        <w:shd w:val="clear" w:color="auto" w:fill="FFFFFF"/>
        <w:spacing w:after="0" w:line="276" w:lineRule="auto"/>
        <w:ind w:left="-426" w:right="-1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4739F">
        <w:rPr>
          <w:rFonts w:eastAsia="Times New Roman"/>
          <w:sz w:val="28"/>
          <w:szCs w:val="28"/>
          <w:lang w:eastAsia="ru-RU"/>
        </w:rPr>
        <w:t>Формирование эколо – туристических знаний и умений проходит в непосредственном общении с природой, краеведческих - при изучении родного края; совершенствуются умения проведения исследовательской деятельности.</w:t>
      </w:r>
    </w:p>
    <w:p w:rsidR="00B42651" w:rsidRPr="0004739F" w:rsidRDefault="00B42651" w:rsidP="0094624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651" w:rsidRPr="0004739F" w:rsidRDefault="00B42651" w:rsidP="0094624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73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Трудовое воспитание и профессиональное самоопределение</w:t>
      </w:r>
    </w:p>
    <w:p w:rsidR="00B42651" w:rsidRPr="0004739F" w:rsidRDefault="00B42651" w:rsidP="0094624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деятельность является одним из важных факторов воспитания личности. Участие в общественно полезном труде способствует воспитанию трудолюбия и ответственности. Вследствие коллективности труда ребенок получает навыки работы, общения, сотрудничества, что улучшает адаптацию ребенка в обществе. Самообслуживающая деятельность детей в лагере включает дежурство по лагерю, уборку мусора на прилегающей территории. </w:t>
      </w:r>
    </w:p>
    <w:p w:rsidR="00B42651" w:rsidRPr="0004739F" w:rsidRDefault="00B42651" w:rsidP="00946241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sz w:val="28"/>
          <w:szCs w:val="28"/>
        </w:rPr>
        <w:t>Трудовое воспитание ориентировано на воспитание чувства собственной значимости от результатов своего труда и включает в себя трудовую деятельность в бригаде, основной деятельностью которой является благоустройство территории школы: посадка хвойных деревьев и цветов; изготовление малых архитектурных форм из вторичных материалов; оказание помощи школе при подготовке к новому учебному году, работа в библиотеке по обработке книг.</w:t>
      </w:r>
    </w:p>
    <w:p w:rsidR="00B42651" w:rsidRPr="0004739F" w:rsidRDefault="00B42651" w:rsidP="00946241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sz w:val="28"/>
          <w:szCs w:val="28"/>
        </w:rPr>
        <w:t xml:space="preserve">Профессиональное направление ориентировано на создание условий для самореализации и профориентации учащихся, способствующей формированию у подростков профессионального самоопределения. Данное направление включает в себя познавательное просвещение (беседы, конкурсы, оформление стенда), </w:t>
      </w:r>
      <w:r w:rsidRPr="0004739F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профессиональную диагностику (изучение учащихся с целью выработки рекомендаций в выборе профессии).</w:t>
      </w:r>
    </w:p>
    <w:p w:rsidR="00B42651" w:rsidRPr="0004739F" w:rsidRDefault="00B42651" w:rsidP="00946241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651" w:rsidRPr="0004739F" w:rsidRDefault="00B42651" w:rsidP="00946241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4739F">
        <w:rPr>
          <w:rFonts w:ascii="Times New Roman" w:eastAsia="Calibri" w:hAnsi="Times New Roman" w:cs="Times New Roman"/>
          <w:b/>
          <w:sz w:val="28"/>
          <w:szCs w:val="28"/>
          <w:u w:val="single"/>
        </w:rPr>
        <w:t>Школа успеха</w:t>
      </w:r>
    </w:p>
    <w:p w:rsidR="00B42651" w:rsidRPr="0004739F" w:rsidRDefault="00B42651" w:rsidP="00946241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73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Активная площадка для наработки новых навыков и умений в коммуникативной сфере. </w:t>
      </w:r>
      <w:r w:rsidRPr="0004739F">
        <w:rPr>
          <w:rFonts w:ascii="Times New Roman" w:eastAsia="Calibri" w:hAnsi="Times New Roman" w:cs="Times New Roman"/>
          <w:sz w:val="28"/>
          <w:szCs w:val="28"/>
        </w:rPr>
        <w:t>Лидерский потенциал - готовность подростка занять позицию лидера в определенной деятельности; лидер - человек, обладающий знаниями, умениями, способностями в данной деятельности и способный организовать других на социально - значимое дело</w:t>
      </w:r>
      <w:r w:rsidRPr="000473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B42651" w:rsidRPr="0004739F" w:rsidRDefault="00B42651" w:rsidP="00946241">
      <w:pPr>
        <w:autoSpaceDE w:val="0"/>
        <w:autoSpaceDN w:val="0"/>
        <w:adjustRightInd w:val="0"/>
        <w:spacing w:after="0" w:line="276" w:lineRule="auto"/>
        <w:ind w:left="-426"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 Новый подход к пониманию сущности развития самоуправления предполагает создание условий для освоения детьми комплекса новых социальных ролей.</w:t>
      </w:r>
    </w:p>
    <w:p w:rsidR="00B42651" w:rsidRPr="0004739F" w:rsidRDefault="00B42651" w:rsidP="00946241">
      <w:pPr>
        <w:autoSpaceDE w:val="0"/>
        <w:autoSpaceDN w:val="0"/>
        <w:adjustRightInd w:val="0"/>
        <w:spacing w:after="0" w:line="276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направления будет организована деятельность объединений: «Российское движение школьников», «Юнармия», «Волонтеры». Каждое объединение в лагере создает свою систему жизнедеятельности (выбирает командира, художника-оформителя, корреспондента, фотографа, и др.), утверждает символику, форму. </w:t>
      </w:r>
    </w:p>
    <w:p w:rsidR="00B42651" w:rsidRPr="0004739F" w:rsidRDefault="00B42651" w:rsidP="00946241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651" w:rsidRPr="0004739F" w:rsidRDefault="00B42651" w:rsidP="0094624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4739F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Развитие творческих способностей</w:t>
      </w:r>
    </w:p>
    <w:p w:rsidR="00B42651" w:rsidRPr="0004739F" w:rsidRDefault="00B42651" w:rsidP="0094624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Создание условий для организации летнего досуга и развития творческого потенциала детей, их индивидуальных способностей и дарований, творческой активности с учётом их интересов, наклонностей.</w:t>
      </w:r>
      <w:r w:rsidRPr="0004739F">
        <w:rPr>
          <w:sz w:val="35"/>
          <w:szCs w:val="35"/>
        </w:rPr>
        <w:t xml:space="preserve"> </w:t>
      </w:r>
      <w:r w:rsidRPr="0004739F">
        <w:rPr>
          <w:rFonts w:ascii="Times New Roman" w:hAnsi="Times New Roman" w:cs="Times New Roman"/>
          <w:sz w:val="28"/>
          <w:szCs w:val="28"/>
        </w:rPr>
        <w:t>Создание ситуации успешности для каждого ребенка, обеспечение воз</w:t>
      </w:r>
      <w:r w:rsidRPr="0004739F">
        <w:rPr>
          <w:rFonts w:ascii="Times New Roman" w:eastAsia="Times New Roman" w:hAnsi="Times New Roman" w:cs="Times New Roman"/>
          <w:sz w:val="28"/>
          <w:szCs w:val="28"/>
        </w:rPr>
        <w:t xml:space="preserve">можности самовыражаться и самореализовываться через творческую деятельность. </w:t>
      </w:r>
      <w:r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B42651" w:rsidRPr="0004739F" w:rsidRDefault="00B42651" w:rsidP="00946241">
      <w:pPr>
        <w:suppressAutoHyphens/>
        <w:spacing w:after="0" w:line="240" w:lineRule="auto"/>
        <w:ind w:left="-426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</w:t>
      </w:r>
    </w:p>
    <w:p w:rsidR="00B42651" w:rsidRPr="0004739F" w:rsidRDefault="00B42651" w:rsidP="00946241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42651" w:rsidRPr="0004739F" w:rsidRDefault="00B42651" w:rsidP="00946241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Социальное проектирование</w:t>
      </w:r>
    </w:p>
    <w:p w:rsidR="00B42651" w:rsidRPr="0004739F" w:rsidRDefault="00B42651" w:rsidP="00946241">
      <w:pPr>
        <w:shd w:val="clear" w:color="auto" w:fill="FFFFFF"/>
        <w:spacing w:after="0" w:line="210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Социальное проектирование</w:t>
      </w:r>
      <w:r w:rsidRPr="00047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творческий процесс конструирования системы социальных действий, направленных на преодоление существующих социальных проблем, на позитивные изменения, на развитие социальной ситуации.</w:t>
      </w:r>
    </w:p>
    <w:p w:rsidR="00B42651" w:rsidRPr="0004739F" w:rsidRDefault="00B42651" w:rsidP="00946241">
      <w:pPr>
        <w:shd w:val="clear" w:color="auto" w:fill="FFFFFF"/>
        <w:spacing w:after="0" w:line="210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социального проектирования фиксирует, как ученик должен поступить в процессе познания и практического действия, предложить реальные пути их решения.</w:t>
      </w:r>
    </w:p>
    <w:p w:rsidR="00B42651" w:rsidRPr="0004739F" w:rsidRDefault="00B42651" w:rsidP="00946241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4739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>Технология</w:t>
      </w:r>
      <w:r w:rsidRPr="0004739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04739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социального проектирования</w:t>
      </w:r>
      <w:r w:rsidRPr="0004739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0473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предполагает определенную последовательность процедур для достижения целей. В процессе работы над социальным проектом </w:t>
      </w: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пройдут следующие этапы проектировочной деятельности:</w:t>
      </w:r>
    </w:p>
    <w:p w:rsidR="00B42651" w:rsidRPr="0004739F" w:rsidRDefault="00B42651" w:rsidP="0094624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Поиск значимой для решения проблемы: социальной, исследовательской, информационной…</w:t>
      </w:r>
    </w:p>
    <w:p w:rsidR="00B42651" w:rsidRPr="0004739F" w:rsidRDefault="00B42651" w:rsidP="0094624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Планирование вариантов решения проблемы, определение продукта и формы его презентации.</w:t>
      </w:r>
    </w:p>
    <w:p w:rsidR="00B42651" w:rsidRPr="0004739F" w:rsidRDefault="00B42651" w:rsidP="0094624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Поиск информации для выполнения проекта, возможно проведение небольшого исследования.</w:t>
      </w:r>
    </w:p>
    <w:p w:rsidR="00B42651" w:rsidRPr="0004739F" w:rsidRDefault="00B42651" w:rsidP="0094624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Получение продукта проекта.</w:t>
      </w:r>
    </w:p>
    <w:p w:rsidR="00B42651" w:rsidRPr="0004739F" w:rsidRDefault="00B42651" w:rsidP="0094624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Представл</w:t>
      </w:r>
      <w:r w:rsidR="003644F8"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продукта: его презентация.</w:t>
      </w:r>
    </w:p>
    <w:p w:rsidR="00B42651" w:rsidRPr="0004739F" w:rsidRDefault="003644F8" w:rsidP="0094624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виды деятельности:</w:t>
      </w:r>
    </w:p>
    <w:p w:rsidR="00B42651" w:rsidRPr="0004739F" w:rsidRDefault="003644F8" w:rsidP="0094624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 обустройству и оформлению пришкольной территории «Наш любимый школьный двор», обеспечивающий наличие зон отдыха и креативного пространства для разгрузок, игр и общения. </w:t>
      </w:r>
    </w:p>
    <w:p w:rsidR="00B42651" w:rsidRPr="0004739F" w:rsidRDefault="00B42651" w:rsidP="00946241">
      <w:pPr>
        <w:spacing w:after="0" w:line="268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D96D00" w:rsidRPr="0004739F" w:rsidRDefault="00DA3283" w:rsidP="00946241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3028D" w:rsidRPr="0004739F">
        <w:rPr>
          <w:rFonts w:ascii="Times New Roman" w:hAnsi="Times New Roman" w:cs="Times New Roman"/>
          <w:sz w:val="28"/>
          <w:szCs w:val="28"/>
        </w:rPr>
        <w:t xml:space="preserve"> В лагере работают</w:t>
      </w:r>
      <w:r w:rsidR="004B6DB4" w:rsidRPr="0004739F">
        <w:rPr>
          <w:rFonts w:ascii="Times New Roman" w:hAnsi="Times New Roman" w:cs="Times New Roman"/>
          <w:sz w:val="28"/>
          <w:szCs w:val="28"/>
        </w:rPr>
        <w:t xml:space="preserve"> постоянные кружки</w:t>
      </w:r>
      <w:r w:rsidR="00B16A23" w:rsidRPr="0004739F">
        <w:rPr>
          <w:rFonts w:ascii="Times New Roman" w:hAnsi="Times New Roman" w:cs="Times New Roman"/>
          <w:sz w:val="28"/>
          <w:szCs w:val="28"/>
        </w:rPr>
        <w:t xml:space="preserve"> по направлениям:</w:t>
      </w:r>
      <w:r w:rsidR="00D96D00" w:rsidRPr="00047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D00" w:rsidRPr="0004739F" w:rsidRDefault="00D96D00" w:rsidP="00946241">
      <w:pPr>
        <w:spacing w:after="0" w:line="240" w:lineRule="auto"/>
        <w:ind w:left="-426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«Народные игры» (</w:t>
      </w:r>
      <w:r w:rsidRPr="0004739F">
        <w:rPr>
          <w:rFonts w:ascii="Times New Roman" w:eastAsia="Calibri" w:hAnsi="Times New Roman" w:cs="Times New Roman"/>
          <w:sz w:val="28"/>
          <w:szCs w:val="28"/>
        </w:rPr>
        <w:t>спортивное воспитание и формирование культуры здоровья);</w:t>
      </w:r>
    </w:p>
    <w:p w:rsidR="00D96D00" w:rsidRPr="0004739F" w:rsidRDefault="00D96D00" w:rsidP="00946241">
      <w:pPr>
        <w:spacing w:after="0" w:line="240" w:lineRule="auto"/>
        <w:ind w:left="-426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sz w:val="28"/>
          <w:szCs w:val="28"/>
        </w:rPr>
        <w:t>«Патриот» (патриотическое направление);</w:t>
      </w:r>
    </w:p>
    <w:p w:rsidR="00D96D00" w:rsidRPr="0004739F" w:rsidRDefault="00D96D00" w:rsidP="0094624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39F">
        <w:rPr>
          <w:rFonts w:ascii="Times New Roman" w:eastAsia="Calibri" w:hAnsi="Times New Roman" w:cs="Times New Roman"/>
          <w:sz w:val="28"/>
          <w:szCs w:val="28"/>
        </w:rPr>
        <w:t>«Родничок» (</w:t>
      </w:r>
      <w:r w:rsidRPr="00047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краеведение, эколого – туристическое направление);</w:t>
      </w:r>
    </w:p>
    <w:p w:rsidR="00D96D00" w:rsidRPr="0004739F" w:rsidRDefault="00D96D00" w:rsidP="0094624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«Трудовичок» (т</w:t>
      </w: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рудовое воспитание и профессиональное самоопределение);</w:t>
      </w:r>
    </w:p>
    <w:p w:rsidR="00D96D00" w:rsidRPr="0004739F" w:rsidRDefault="00DA3283" w:rsidP="0094624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«Кукольный театр</w:t>
      </w:r>
      <w:r w:rsidR="00D96D00"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D96D00" w:rsidRPr="0004739F">
        <w:rPr>
          <w:rFonts w:ascii="Times New Roman" w:eastAsia="Calibri" w:hAnsi="Times New Roman" w:cs="Times New Roman"/>
          <w:sz w:val="28"/>
          <w:szCs w:val="28"/>
        </w:rPr>
        <w:t>развитие творческих способностей);</w:t>
      </w:r>
    </w:p>
    <w:p w:rsidR="008C0655" w:rsidRPr="0004739F" w:rsidRDefault="008C0655" w:rsidP="0094624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sz w:val="28"/>
          <w:szCs w:val="28"/>
        </w:rPr>
        <w:t>«</w:t>
      </w:r>
      <w:r w:rsidR="008820C9" w:rsidRPr="0004739F">
        <w:rPr>
          <w:rFonts w:ascii="Times New Roman" w:eastAsia="Calibri" w:hAnsi="Times New Roman" w:cs="Times New Roman"/>
          <w:sz w:val="28"/>
          <w:szCs w:val="28"/>
        </w:rPr>
        <w:t>Мы вместе</w:t>
      </w:r>
      <w:r w:rsidRPr="0004739F">
        <w:rPr>
          <w:rFonts w:ascii="Times New Roman" w:eastAsia="Calibri" w:hAnsi="Times New Roman" w:cs="Times New Roman"/>
          <w:sz w:val="28"/>
          <w:szCs w:val="28"/>
        </w:rPr>
        <w:t>» (социальное проектирование).</w:t>
      </w:r>
    </w:p>
    <w:p w:rsidR="008C0655" w:rsidRPr="0004739F" w:rsidRDefault="004B6DB4" w:rsidP="0094624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Организация кружковой деятельности в лагере включает ряд этапов:</w:t>
      </w:r>
      <w:r w:rsidR="008C0655" w:rsidRPr="000473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0655" w:rsidRPr="0004739F" w:rsidRDefault="008C0655" w:rsidP="0094624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B6DB4" w:rsidRPr="0004739F">
        <w:rPr>
          <w:rFonts w:ascii="Times New Roman" w:hAnsi="Times New Roman" w:cs="Times New Roman"/>
          <w:sz w:val="28"/>
          <w:szCs w:val="28"/>
        </w:rPr>
        <w:t>презентация кружков в начале смены;</w:t>
      </w:r>
    </w:p>
    <w:p w:rsidR="008C0655" w:rsidRPr="0004739F" w:rsidRDefault="008C0655" w:rsidP="0094624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B6DB4" w:rsidRPr="0004739F">
        <w:rPr>
          <w:rFonts w:ascii="Times New Roman" w:hAnsi="Times New Roman" w:cs="Times New Roman"/>
          <w:sz w:val="28"/>
          <w:szCs w:val="28"/>
        </w:rPr>
        <w:t>ознакомление детей с режимом работы кружков;</w:t>
      </w:r>
    </w:p>
    <w:p w:rsidR="008C0655" w:rsidRPr="0004739F" w:rsidRDefault="008C0655" w:rsidP="0094624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B6DB4" w:rsidRPr="0004739F">
        <w:rPr>
          <w:rFonts w:ascii="Times New Roman" w:hAnsi="Times New Roman" w:cs="Times New Roman"/>
          <w:sz w:val="28"/>
          <w:szCs w:val="28"/>
        </w:rPr>
        <w:t>самоопределение детей и запись их в кружки;</w:t>
      </w:r>
    </w:p>
    <w:p w:rsidR="008C0655" w:rsidRPr="0004739F" w:rsidRDefault="008C0655" w:rsidP="0094624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B6DB4" w:rsidRPr="0004739F">
        <w:rPr>
          <w:rFonts w:ascii="Times New Roman" w:hAnsi="Times New Roman" w:cs="Times New Roman"/>
          <w:sz w:val="28"/>
          <w:szCs w:val="28"/>
        </w:rPr>
        <w:t>деятельность ребят в кружках;</w:t>
      </w:r>
    </w:p>
    <w:p w:rsidR="008C0655" w:rsidRPr="0004739F" w:rsidRDefault="008C0655" w:rsidP="0094624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B6DB4" w:rsidRPr="0004739F">
        <w:rPr>
          <w:rFonts w:ascii="Times New Roman" w:hAnsi="Times New Roman" w:cs="Times New Roman"/>
          <w:sz w:val="28"/>
          <w:szCs w:val="28"/>
        </w:rPr>
        <w:t>текущее отражение результатов деятельности детей;</w:t>
      </w:r>
    </w:p>
    <w:p w:rsidR="00B53773" w:rsidRPr="0004739F" w:rsidRDefault="008C0655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B6DB4" w:rsidRPr="0004739F">
        <w:rPr>
          <w:rFonts w:ascii="Times New Roman" w:hAnsi="Times New Roman" w:cs="Times New Roman"/>
          <w:sz w:val="28"/>
          <w:szCs w:val="28"/>
        </w:rPr>
        <w:t>подведение итого</w:t>
      </w:r>
      <w:r w:rsidRPr="0004739F">
        <w:rPr>
          <w:rFonts w:ascii="Times New Roman" w:hAnsi="Times New Roman" w:cs="Times New Roman"/>
          <w:sz w:val="28"/>
          <w:szCs w:val="28"/>
        </w:rPr>
        <w:t>в работы кружков</w:t>
      </w:r>
      <w:r w:rsidR="004B6DB4" w:rsidRPr="0004739F">
        <w:rPr>
          <w:rFonts w:ascii="Times New Roman" w:hAnsi="Times New Roman" w:cs="Times New Roman"/>
          <w:sz w:val="28"/>
          <w:szCs w:val="28"/>
        </w:rPr>
        <w:t>.</w:t>
      </w:r>
    </w:p>
    <w:p w:rsidR="00B8200C" w:rsidRPr="0004739F" w:rsidRDefault="00DA3283" w:rsidP="00946241">
      <w:pPr>
        <w:autoSpaceDE w:val="0"/>
        <w:autoSpaceDN w:val="0"/>
        <w:adjustRightInd w:val="0"/>
        <w:spacing w:after="0" w:line="276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3773" w:rsidRPr="0004739F" w:rsidRDefault="00B53773" w:rsidP="00946241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проводится рефлексия, на которой каждый участник лагеря высказывает свое мнение о прошедшем дне.  </w:t>
      </w:r>
    </w:p>
    <w:p w:rsidR="0050105C" w:rsidRPr="0004739F" w:rsidRDefault="0050105C" w:rsidP="009462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</w:p>
    <w:p w:rsidR="0050105C" w:rsidRDefault="0050105C" w:rsidP="00C825F3">
      <w:pPr>
        <w:spacing w:after="0" w:line="240" w:lineRule="auto"/>
        <w:ind w:left="-426"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39F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программы</w:t>
      </w:r>
    </w:p>
    <w:p w:rsidR="00006EBA" w:rsidRPr="0004739F" w:rsidRDefault="00006EBA" w:rsidP="00C825F3">
      <w:pPr>
        <w:spacing w:after="0" w:line="240" w:lineRule="auto"/>
        <w:ind w:left="-426"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GoBack"/>
      <w:bookmarkEnd w:id="2"/>
    </w:p>
    <w:p w:rsidR="0050105C" w:rsidRPr="0004739F" w:rsidRDefault="0050105C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39F"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издание приказа по школе об открытии лагеря;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39F">
        <w:rPr>
          <w:rFonts w:ascii="Times New Roman" w:eastAsia="Corbel" w:hAnsi="Times New Roman" w:cs="Times New Roman"/>
          <w:sz w:val="28"/>
          <w:szCs w:val="28"/>
        </w:rPr>
        <w:t xml:space="preserve">подбор кадров для работы в пришкольном летнем оздоровительном 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4739F">
        <w:rPr>
          <w:rFonts w:ascii="Times New Roman" w:eastAsia="Corbel" w:hAnsi="Times New Roman" w:cs="Times New Roman"/>
          <w:sz w:val="28"/>
          <w:szCs w:val="28"/>
        </w:rPr>
        <w:t>лагере;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519B"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совещаний п</w:t>
      </w: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директоре и заместителе директора по    воспитательной работе по подготовке к летнему оздоровительному  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лагерю;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разработка программы летнего оздоровительного лагеря;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4739F">
        <w:rPr>
          <w:rFonts w:ascii="Times New Roman" w:eastAsia="Corbel" w:hAnsi="Times New Roman" w:cs="Times New Roman"/>
          <w:sz w:val="28"/>
          <w:szCs w:val="28"/>
        </w:rPr>
        <w:t>- подготовка методического материала для работников лагеря;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4739F">
        <w:rPr>
          <w:rFonts w:ascii="Times New Roman" w:eastAsia="Corbel" w:hAnsi="Times New Roman" w:cs="Times New Roman"/>
          <w:sz w:val="28"/>
          <w:szCs w:val="28"/>
        </w:rPr>
        <w:t xml:space="preserve">- составление необходимой документации для деятельности лагеря  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4739F">
        <w:rPr>
          <w:rFonts w:ascii="Times New Roman" w:eastAsia="Corbel" w:hAnsi="Times New Roman" w:cs="Times New Roman"/>
          <w:sz w:val="28"/>
          <w:szCs w:val="28"/>
        </w:rPr>
        <w:t>(план-сетка, положение, должностные обязанности, инструкции т.д.)</w:t>
      </w:r>
    </w:p>
    <w:p w:rsidR="0050105C" w:rsidRPr="0004739F" w:rsidRDefault="0050105C" w:rsidP="00946241">
      <w:pPr>
        <w:spacing w:after="0" w:line="240" w:lineRule="auto"/>
        <w:ind w:left="-426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4739F">
        <w:rPr>
          <w:rFonts w:ascii="Times New Roman" w:eastAsia="Corbel" w:hAnsi="Times New Roman" w:cs="Times New Roman"/>
          <w:sz w:val="28"/>
          <w:szCs w:val="28"/>
        </w:rPr>
        <w:t xml:space="preserve">- знакомство работников лагеря с едиными педагогическими </w:t>
      </w:r>
    </w:p>
    <w:p w:rsidR="0050105C" w:rsidRPr="0004739F" w:rsidRDefault="0050105C" w:rsidP="00946241">
      <w:pPr>
        <w:spacing w:after="0" w:line="240" w:lineRule="auto"/>
        <w:ind w:left="-426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4739F">
        <w:rPr>
          <w:rFonts w:ascii="Times New Roman" w:eastAsia="Corbel" w:hAnsi="Times New Roman" w:cs="Times New Roman"/>
          <w:sz w:val="28"/>
          <w:szCs w:val="28"/>
        </w:rPr>
        <w:t xml:space="preserve"> требованиями;</w:t>
      </w:r>
    </w:p>
    <w:p w:rsidR="0050105C" w:rsidRPr="0004739F" w:rsidRDefault="0050105C" w:rsidP="00946241">
      <w:pPr>
        <w:spacing w:after="0" w:line="240" w:lineRule="auto"/>
        <w:ind w:left="-426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4739F">
        <w:rPr>
          <w:rFonts w:ascii="Times New Roman" w:eastAsia="Corbel" w:hAnsi="Times New Roman" w:cs="Times New Roman"/>
          <w:sz w:val="28"/>
          <w:szCs w:val="28"/>
        </w:rPr>
        <w:t xml:space="preserve">- осмотр помещений, территории: спортивный зал, туалет, спортивная </w:t>
      </w:r>
    </w:p>
    <w:p w:rsidR="0050105C" w:rsidRPr="0004739F" w:rsidRDefault="0050105C" w:rsidP="00946241">
      <w:pPr>
        <w:spacing w:after="0" w:line="240" w:lineRule="auto"/>
        <w:ind w:left="-426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4739F">
        <w:rPr>
          <w:rFonts w:ascii="Times New Roman" w:eastAsia="Corbel" w:hAnsi="Times New Roman" w:cs="Times New Roman"/>
          <w:sz w:val="28"/>
          <w:szCs w:val="28"/>
        </w:rPr>
        <w:t>площадка;</w:t>
      </w:r>
    </w:p>
    <w:p w:rsidR="0050105C" w:rsidRPr="0004739F" w:rsidRDefault="0050105C" w:rsidP="00946241">
      <w:pPr>
        <w:spacing w:after="0" w:line="240" w:lineRule="auto"/>
        <w:ind w:left="-426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4739F">
        <w:rPr>
          <w:rFonts w:ascii="Times New Roman" w:eastAsia="Corbel" w:hAnsi="Times New Roman" w:cs="Times New Roman"/>
          <w:sz w:val="28"/>
          <w:szCs w:val="28"/>
        </w:rPr>
        <w:t>- приобретение канцтоваров, хозтоваров;</w:t>
      </w:r>
    </w:p>
    <w:p w:rsidR="0050105C" w:rsidRPr="0004739F" w:rsidRDefault="0050105C" w:rsidP="00946241">
      <w:pPr>
        <w:spacing w:after="0" w:line="240" w:lineRule="auto"/>
        <w:ind w:left="-426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4739F">
        <w:rPr>
          <w:rFonts w:ascii="Times New Roman" w:eastAsia="Corbel" w:hAnsi="Times New Roman" w:cs="Times New Roman"/>
          <w:sz w:val="28"/>
          <w:szCs w:val="28"/>
        </w:rPr>
        <w:t xml:space="preserve">- сбор инвентаря: фонотека, спортинвентарь, бытовые предметы, </w:t>
      </w:r>
    </w:p>
    <w:p w:rsidR="0050105C" w:rsidRPr="0004739F" w:rsidRDefault="0050105C" w:rsidP="00946241">
      <w:pPr>
        <w:spacing w:after="0" w:line="240" w:lineRule="auto"/>
        <w:ind w:left="-426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4739F">
        <w:rPr>
          <w:rFonts w:ascii="Times New Roman" w:eastAsia="Corbel" w:hAnsi="Times New Roman" w:cs="Times New Roman"/>
          <w:sz w:val="28"/>
          <w:szCs w:val="28"/>
        </w:rPr>
        <w:t xml:space="preserve"> аппаратура;</w:t>
      </w:r>
    </w:p>
    <w:p w:rsidR="007079B7" w:rsidRPr="0004739F" w:rsidRDefault="0050105C" w:rsidP="00946241">
      <w:pPr>
        <w:spacing w:after="0" w:line="240" w:lineRule="auto"/>
        <w:ind w:left="-426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4739F">
        <w:rPr>
          <w:rFonts w:ascii="Times New Roman" w:eastAsia="Corbel" w:hAnsi="Times New Roman" w:cs="Times New Roman"/>
          <w:sz w:val="28"/>
          <w:szCs w:val="28"/>
        </w:rPr>
        <w:t>- проведение инструктажей с работниками лагеря.</w:t>
      </w:r>
    </w:p>
    <w:p w:rsidR="007079B7" w:rsidRPr="0004739F" w:rsidRDefault="007079B7" w:rsidP="00946241">
      <w:pPr>
        <w:spacing w:after="0" w:line="240" w:lineRule="auto"/>
        <w:ind w:left="-426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7079B7" w:rsidRPr="0004739F" w:rsidRDefault="007079B7" w:rsidP="00946241">
      <w:pPr>
        <w:spacing w:after="0" w:line="240" w:lineRule="auto"/>
        <w:ind w:left="-426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04739F">
        <w:rPr>
          <w:rFonts w:ascii="Times New Roman" w:eastAsia="Corbel" w:hAnsi="Times New Roman" w:cs="Times New Roman"/>
          <w:b/>
          <w:sz w:val="28"/>
          <w:szCs w:val="28"/>
        </w:rPr>
        <w:t xml:space="preserve">Организационный </w:t>
      </w:r>
    </w:p>
    <w:p w:rsidR="007079B7" w:rsidRPr="0004739F" w:rsidRDefault="007079B7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Corbel" w:hAnsi="Times New Roman" w:cs="Times New Roman"/>
          <w:b/>
          <w:sz w:val="28"/>
          <w:szCs w:val="28"/>
        </w:rPr>
        <w:t xml:space="preserve"> </w:t>
      </w:r>
      <w:r w:rsidRPr="0004739F">
        <w:rPr>
          <w:rFonts w:ascii="Times New Roman" w:hAnsi="Times New Roman" w:cs="Times New Roman"/>
          <w:sz w:val="28"/>
          <w:szCs w:val="28"/>
        </w:rPr>
        <w:t xml:space="preserve">- </w:t>
      </w: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детей, проведение диагностики по выявлению лидерских, </w:t>
      </w:r>
    </w:p>
    <w:p w:rsidR="007079B7" w:rsidRPr="0004739F" w:rsidRDefault="007079B7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организаторских и творческих способностей (формирование отрядов, </w:t>
      </w:r>
    </w:p>
    <w:p w:rsidR="007079B7" w:rsidRPr="0004739F" w:rsidRDefault="007079B7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обязанностей в отряде, составление графика дежурства </w:t>
      </w:r>
    </w:p>
    <w:p w:rsidR="007079B7" w:rsidRPr="0004739F" w:rsidRDefault="007079B7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столовой, оформление уголков отрядов), (Приложение 1,2,3);</w:t>
      </w:r>
    </w:p>
    <w:p w:rsidR="007079B7" w:rsidRPr="0004739F" w:rsidRDefault="007079B7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- знакомство с режимом работы лагеря и его правилами;</w:t>
      </w:r>
    </w:p>
    <w:p w:rsidR="007079B7" w:rsidRPr="0004739F" w:rsidRDefault="007079B7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- проведение инструктажей;</w:t>
      </w:r>
    </w:p>
    <w:p w:rsidR="0050105C" w:rsidRPr="0004739F" w:rsidRDefault="0050105C" w:rsidP="00946241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50105C" w:rsidRPr="0004739F" w:rsidRDefault="0050105C" w:rsidP="00946241">
      <w:pPr>
        <w:spacing w:after="0" w:line="240" w:lineRule="auto"/>
        <w:ind w:left="-426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04739F">
        <w:rPr>
          <w:rFonts w:ascii="Times New Roman" w:eastAsia="Corbel" w:hAnsi="Times New Roman" w:cs="Times New Roman"/>
          <w:b/>
          <w:sz w:val="28"/>
          <w:szCs w:val="28"/>
        </w:rPr>
        <w:t xml:space="preserve">Основной 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основной идеи смены;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детей в различные виды коллективно – 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дел (по плану работы лагеря);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кружка (секции);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работа воспитателей.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05C" w:rsidRPr="0004739F" w:rsidRDefault="006231C2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отчетного материала;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 фотодневника лагеря;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анкетирование, (Приложение 4);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закрытие смены;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смены;</w:t>
      </w:r>
    </w:p>
    <w:p w:rsidR="0050105C" w:rsidRPr="0004739F" w:rsidRDefault="0050105C" w:rsidP="0094624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предложений детьми, родителями, педагогами, внесенными по организации и деятельности летнего оздоровительного лагеря в следующем году.</w:t>
      </w:r>
    </w:p>
    <w:p w:rsidR="006231C2" w:rsidRDefault="006231C2" w:rsidP="009462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9F" w:rsidRDefault="0004739F" w:rsidP="009462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9F" w:rsidRPr="0004739F" w:rsidRDefault="0004739F" w:rsidP="009462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1C2" w:rsidRPr="0004739F" w:rsidRDefault="006231C2" w:rsidP="009462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53" w:rsidRPr="0004739F" w:rsidRDefault="006231C2" w:rsidP="00C825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39F">
        <w:rPr>
          <w:rFonts w:ascii="Times New Roman" w:eastAsia="Calibri" w:hAnsi="Times New Roman" w:cs="Times New Roman"/>
          <w:b/>
          <w:sz w:val="28"/>
          <w:szCs w:val="28"/>
        </w:rPr>
        <w:t>Законы лагеря.</w:t>
      </w:r>
    </w:p>
    <w:p w:rsidR="00EB6453" w:rsidRPr="0004739F" w:rsidRDefault="00EB6453" w:rsidP="00946241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точности. </w:t>
      </w:r>
    </w:p>
    <w:p w:rsidR="00F73C4D" w:rsidRPr="0004739F" w:rsidRDefault="00EB6453" w:rsidP="00946241">
      <w:pPr>
        <w:spacing w:after="0" w:line="240" w:lineRule="auto"/>
        <w:ind w:left="-426" w:right="555"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дорого у нас, берегите каждый час. Каждое дело должно начинаться и заканчиваться вовремя.</w:t>
      </w:r>
    </w:p>
    <w:p w:rsidR="007D2735" w:rsidRPr="0004739F" w:rsidRDefault="007D2735" w:rsidP="0094624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чистоты.  </w:t>
      </w:r>
    </w:p>
    <w:p w:rsidR="007D2735" w:rsidRPr="0004739F" w:rsidRDefault="007D2735" w:rsidP="0094624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Чистота нам всем вокруг дарит свежесть и уют.</w:t>
      </w:r>
    </w:p>
    <w:p w:rsidR="00F73C4D" w:rsidRPr="0004739F" w:rsidRDefault="00F73C4D" w:rsidP="00946241">
      <w:pPr>
        <w:spacing w:after="0" w:line="240" w:lineRule="auto"/>
        <w:ind w:left="-426" w:right="555"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 доброго отношения к людям.</w:t>
      </w:r>
    </w:p>
    <w:p w:rsidR="00EB6453" w:rsidRPr="0004739F" w:rsidRDefault="00F73C4D" w:rsidP="00946241">
      <w:pPr>
        <w:spacing w:after="0" w:line="240" w:lineRule="auto"/>
        <w:ind w:left="-426" w:right="555"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отношение к людям это – постоянная готовность сделать что-то для радости другого человека, готовность поступиться личным в интересах коллектива.</w:t>
      </w:r>
      <w:r w:rsidR="00EB6453"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453" w:rsidRPr="0004739F" w:rsidRDefault="00EB6453" w:rsidP="00946241">
      <w:pPr>
        <w:spacing w:after="0" w:line="240" w:lineRule="auto"/>
        <w:ind w:left="-426"/>
        <w:contextualSpacing/>
        <w:jc w:val="both"/>
        <w:rPr>
          <w:rStyle w:val="fontstyle21"/>
          <w:color w:val="auto"/>
        </w:rPr>
      </w:pPr>
      <w:r w:rsidRPr="0004739F">
        <w:rPr>
          <w:rStyle w:val="fontstyle21"/>
          <w:b/>
          <w:color w:val="auto"/>
        </w:rPr>
        <w:t>Закон поднятой руки</w:t>
      </w:r>
      <w:r w:rsidR="00F73C4D" w:rsidRPr="0004739F">
        <w:rPr>
          <w:rFonts w:ascii="Times New Roman" w:hAnsi="Times New Roman" w:cs="Times New Roman"/>
          <w:sz w:val="28"/>
          <w:szCs w:val="28"/>
        </w:rPr>
        <w:t>.</w:t>
      </w:r>
      <w:r w:rsidRPr="0004739F">
        <w:rPr>
          <w:rFonts w:ascii="Times New Roman" w:hAnsi="Times New Roman" w:cs="Times New Roman"/>
          <w:sz w:val="28"/>
          <w:szCs w:val="28"/>
        </w:rPr>
        <w:br/>
      </w:r>
      <w:r w:rsidRPr="0004739F">
        <w:rPr>
          <w:rStyle w:val="fontstyle21"/>
          <w:color w:val="auto"/>
        </w:rPr>
        <w:t>Этот закон учит уважать человеческое слово, человеческую мысль.</w:t>
      </w:r>
      <w:r w:rsidRPr="0004739F">
        <w:rPr>
          <w:rFonts w:ascii="Times New Roman" w:hAnsi="Times New Roman" w:cs="Times New Roman"/>
          <w:sz w:val="28"/>
          <w:szCs w:val="28"/>
        </w:rPr>
        <w:br/>
      </w:r>
      <w:r w:rsidRPr="0004739F">
        <w:rPr>
          <w:rStyle w:val="fontstyle21"/>
          <w:color w:val="auto"/>
        </w:rPr>
        <w:t>Если человек поднимает руку, ему необходимо сообщить что-то важное людям. Каждому</w:t>
      </w:r>
      <w:r w:rsidR="00F73C4D" w:rsidRPr="0004739F">
        <w:rPr>
          <w:rFonts w:ascii="Times New Roman" w:hAnsi="Times New Roman" w:cs="Times New Roman"/>
          <w:sz w:val="28"/>
          <w:szCs w:val="28"/>
        </w:rPr>
        <w:t xml:space="preserve"> </w:t>
      </w:r>
      <w:r w:rsidR="007D2735" w:rsidRPr="0004739F">
        <w:rPr>
          <w:rStyle w:val="fontstyle21"/>
          <w:color w:val="auto"/>
        </w:rPr>
        <w:t>поднявшему руку – с</w:t>
      </w:r>
      <w:r w:rsidRPr="0004739F">
        <w:rPr>
          <w:rStyle w:val="fontstyle21"/>
          <w:color w:val="auto"/>
        </w:rPr>
        <w:t>лово.</w:t>
      </w:r>
    </w:p>
    <w:p w:rsidR="007D2735" w:rsidRPr="0004739F" w:rsidRDefault="007D2735" w:rsidP="00946241">
      <w:pPr>
        <w:spacing w:after="0" w:line="240" w:lineRule="auto"/>
        <w:ind w:left="-426"/>
        <w:contextualSpacing/>
        <w:jc w:val="both"/>
        <w:rPr>
          <w:rStyle w:val="fontstyle21"/>
          <w:color w:val="auto"/>
        </w:rPr>
      </w:pPr>
      <w:r w:rsidRPr="0004739F">
        <w:rPr>
          <w:rStyle w:val="fontstyle21"/>
          <w:b/>
          <w:color w:val="auto"/>
        </w:rPr>
        <w:t>Закон дружбы</w:t>
      </w:r>
      <w:r w:rsidRPr="0004739F">
        <w:rPr>
          <w:rStyle w:val="fontstyle21"/>
          <w:color w:val="auto"/>
        </w:rPr>
        <w:t>.</w:t>
      </w:r>
    </w:p>
    <w:p w:rsidR="007D2735" w:rsidRPr="0004739F" w:rsidRDefault="007D2735" w:rsidP="00946241">
      <w:pPr>
        <w:spacing w:after="0" w:line="240" w:lineRule="auto"/>
        <w:ind w:left="-426"/>
        <w:contextualSpacing/>
        <w:jc w:val="both"/>
        <w:rPr>
          <w:rStyle w:val="fontstyle21"/>
          <w:color w:val="auto"/>
        </w:rPr>
      </w:pPr>
      <w:r w:rsidRPr="0004739F">
        <w:rPr>
          <w:rStyle w:val="fontstyle21"/>
          <w:color w:val="auto"/>
        </w:rPr>
        <w:t>Один за всех и все за одного!</w:t>
      </w:r>
    </w:p>
    <w:p w:rsidR="00F73C4D" w:rsidRPr="0004739F" w:rsidRDefault="007D2735" w:rsidP="0094624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 веры</w:t>
      </w:r>
      <w:r w:rsidR="00F73C4D" w:rsidRPr="0004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себя и свои силы. </w:t>
      </w:r>
    </w:p>
    <w:p w:rsidR="00F73C4D" w:rsidRPr="0004739F" w:rsidRDefault="00F73C4D" w:rsidP="00946241">
      <w:pPr>
        <w:spacing w:after="0" w:line="240" w:lineRule="auto"/>
        <w:ind w:left="-426" w:right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занятие по душе. Продемонстрируй все свои таланты и способности. </w:t>
      </w:r>
    </w:p>
    <w:p w:rsidR="0083520D" w:rsidRPr="0004739F" w:rsidRDefault="007D2735" w:rsidP="009462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9F">
        <w:rPr>
          <w:rStyle w:val="fontstyle21"/>
          <w:color w:val="auto"/>
        </w:rPr>
        <w:t xml:space="preserve"> </w:t>
      </w:r>
    </w:p>
    <w:p w:rsidR="0083520D" w:rsidRPr="0004739F" w:rsidRDefault="0083520D" w:rsidP="009462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05C" w:rsidRPr="0004739F" w:rsidRDefault="006231C2" w:rsidP="00C825F3">
      <w:pPr>
        <w:spacing w:after="0" w:line="240" w:lineRule="auto"/>
        <w:ind w:left="128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39F">
        <w:rPr>
          <w:rFonts w:ascii="Times New Roman" w:eastAsia="Calibri" w:hAnsi="Times New Roman" w:cs="Times New Roman"/>
          <w:b/>
          <w:sz w:val="28"/>
          <w:szCs w:val="28"/>
        </w:rPr>
        <w:t>Взаимодействие с социальными партнерами.</w:t>
      </w:r>
    </w:p>
    <w:p w:rsidR="009F3DDB" w:rsidRPr="0004739F" w:rsidRDefault="009F3DDB" w:rsidP="00946241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sz w:val="28"/>
          <w:szCs w:val="28"/>
        </w:rPr>
        <w:t>Социальное партнерство – это инструмент, с помощью которого представители различных субъектов, имеющих специфические интересы, организуют совместную деятельность.</w:t>
      </w:r>
    </w:p>
    <w:p w:rsidR="00921DDA" w:rsidRPr="0004739F" w:rsidRDefault="003E2B03" w:rsidP="00946241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sz w:val="28"/>
          <w:szCs w:val="28"/>
        </w:rPr>
        <w:t>Для развития познавательной мотивации, освоения общечеловеческих ценностей, форм</w:t>
      </w:r>
      <w:r w:rsidR="00ED5DC1" w:rsidRPr="0004739F">
        <w:rPr>
          <w:rFonts w:ascii="Times New Roman" w:eastAsia="Calibri" w:hAnsi="Times New Roman" w:cs="Times New Roman"/>
          <w:sz w:val="28"/>
          <w:szCs w:val="28"/>
        </w:rPr>
        <w:t>ирования навыков общения в различных социальных ситуациях</w:t>
      </w:r>
      <w:r w:rsidR="009106F7" w:rsidRPr="0004739F">
        <w:rPr>
          <w:rFonts w:ascii="Times New Roman" w:eastAsia="Calibri" w:hAnsi="Times New Roman" w:cs="Times New Roman"/>
          <w:sz w:val="28"/>
          <w:szCs w:val="28"/>
        </w:rPr>
        <w:t xml:space="preserve">, воспитания </w:t>
      </w:r>
      <w:r w:rsidR="00ED5DC1" w:rsidRPr="0004739F">
        <w:rPr>
          <w:rFonts w:ascii="Times New Roman" w:eastAsia="Calibri" w:hAnsi="Times New Roman" w:cs="Times New Roman"/>
          <w:sz w:val="28"/>
          <w:szCs w:val="28"/>
        </w:rPr>
        <w:t>патриотизма, гражданственности</w:t>
      </w:r>
      <w:r w:rsidRPr="0004739F">
        <w:rPr>
          <w:rFonts w:ascii="Times New Roman" w:eastAsia="Calibri" w:hAnsi="Times New Roman" w:cs="Times New Roman"/>
          <w:sz w:val="28"/>
          <w:szCs w:val="28"/>
        </w:rPr>
        <w:t xml:space="preserve"> взаимодействуем</w:t>
      </w:r>
      <w:r w:rsidR="009106F7" w:rsidRPr="0004739F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9106F7" w:rsidRPr="0004739F">
        <w:rPr>
          <w:rFonts w:ascii="Times New Roman" w:hAnsi="Times New Roman" w:cs="Times New Roman"/>
          <w:sz w:val="28"/>
          <w:szCs w:val="28"/>
        </w:rPr>
        <w:t>Сельским</w:t>
      </w:r>
      <w:r w:rsidR="00921DDA" w:rsidRPr="0004739F">
        <w:rPr>
          <w:rFonts w:ascii="Times New Roman" w:hAnsi="Times New Roman" w:cs="Times New Roman"/>
          <w:sz w:val="28"/>
          <w:szCs w:val="28"/>
        </w:rPr>
        <w:t xml:space="preserve"> Дом</w:t>
      </w:r>
      <w:r w:rsidR="009106F7" w:rsidRPr="0004739F">
        <w:rPr>
          <w:rFonts w:ascii="Times New Roman" w:hAnsi="Times New Roman" w:cs="Times New Roman"/>
          <w:sz w:val="28"/>
          <w:szCs w:val="28"/>
        </w:rPr>
        <w:t>ом Культуры; Дудовской поселенческой</w:t>
      </w:r>
      <w:r w:rsidR="00921DDA" w:rsidRPr="0004739F">
        <w:rPr>
          <w:rFonts w:ascii="Times New Roman" w:hAnsi="Times New Roman" w:cs="Times New Roman"/>
          <w:sz w:val="28"/>
          <w:szCs w:val="28"/>
        </w:rPr>
        <w:t xml:space="preserve"> б</w:t>
      </w:r>
      <w:r w:rsidR="009106F7" w:rsidRPr="0004739F">
        <w:rPr>
          <w:rFonts w:ascii="Times New Roman" w:hAnsi="Times New Roman" w:cs="Times New Roman"/>
          <w:sz w:val="28"/>
          <w:szCs w:val="28"/>
        </w:rPr>
        <w:t>иблиотекой</w:t>
      </w:r>
      <w:r w:rsidR="00ED5DC1" w:rsidRPr="0004739F">
        <w:rPr>
          <w:rFonts w:ascii="Times New Roman" w:hAnsi="Times New Roman" w:cs="Times New Roman"/>
          <w:sz w:val="28"/>
          <w:szCs w:val="28"/>
        </w:rPr>
        <w:t xml:space="preserve">; </w:t>
      </w:r>
      <w:r w:rsidR="006218DC" w:rsidRPr="0004739F">
        <w:rPr>
          <w:rFonts w:ascii="Times New Roman" w:hAnsi="Times New Roman" w:cs="Times New Roman"/>
          <w:sz w:val="28"/>
          <w:szCs w:val="28"/>
        </w:rPr>
        <w:t xml:space="preserve">Дудовским Сельским Советом; </w:t>
      </w:r>
      <w:r w:rsidR="00ED5DC1" w:rsidRPr="0004739F">
        <w:rPr>
          <w:rFonts w:ascii="Times New Roman" w:hAnsi="Times New Roman" w:cs="Times New Roman"/>
          <w:sz w:val="28"/>
          <w:szCs w:val="28"/>
        </w:rPr>
        <w:t>Дошкольной группой,</w:t>
      </w:r>
      <w:r w:rsidR="00ED5DC1" w:rsidRPr="00047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DC1" w:rsidRPr="0004739F">
        <w:rPr>
          <w:rFonts w:ascii="Times New Roman" w:hAnsi="Times New Roman" w:cs="Times New Roman"/>
          <w:sz w:val="28"/>
          <w:szCs w:val="28"/>
        </w:rPr>
        <w:t>Молодежным</w:t>
      </w:r>
      <w:r w:rsidR="00921DDA" w:rsidRPr="0004739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D5DC1" w:rsidRPr="0004739F">
        <w:rPr>
          <w:rFonts w:ascii="Times New Roman" w:hAnsi="Times New Roman" w:cs="Times New Roman"/>
          <w:sz w:val="28"/>
          <w:szCs w:val="28"/>
        </w:rPr>
        <w:t>ом</w:t>
      </w:r>
      <w:r w:rsidR="00921DDA" w:rsidRPr="0004739F">
        <w:rPr>
          <w:rFonts w:ascii="Times New Roman" w:hAnsi="Times New Roman" w:cs="Times New Roman"/>
          <w:sz w:val="28"/>
          <w:szCs w:val="28"/>
        </w:rPr>
        <w:t xml:space="preserve"> «Перекр</w:t>
      </w:r>
      <w:r w:rsidR="00ED5DC1" w:rsidRPr="0004739F">
        <w:rPr>
          <w:rFonts w:ascii="Times New Roman" w:hAnsi="Times New Roman" w:cs="Times New Roman"/>
          <w:sz w:val="28"/>
          <w:szCs w:val="28"/>
        </w:rPr>
        <w:t>ёсток», МБУК Музейно-выставочным</w:t>
      </w:r>
      <w:r w:rsidR="00921DDA" w:rsidRPr="0004739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D5DC1" w:rsidRPr="0004739F">
        <w:rPr>
          <w:rFonts w:ascii="Times New Roman" w:hAnsi="Times New Roman" w:cs="Times New Roman"/>
          <w:sz w:val="28"/>
          <w:szCs w:val="28"/>
        </w:rPr>
        <w:t>ом</w:t>
      </w:r>
      <w:r w:rsidR="00921DDA" w:rsidRPr="0004739F">
        <w:rPr>
          <w:rFonts w:ascii="Times New Roman" w:hAnsi="Times New Roman" w:cs="Times New Roman"/>
          <w:sz w:val="28"/>
          <w:szCs w:val="28"/>
        </w:rPr>
        <w:t>.</w:t>
      </w:r>
    </w:p>
    <w:p w:rsidR="00921DDA" w:rsidRPr="0004739F" w:rsidRDefault="00ED5DC1" w:rsidP="00946241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и формирования навыков осознанного безопасного поведения, а </w:t>
      </w:r>
      <w:r w:rsidR="00206292" w:rsidRPr="0004739F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04739F">
        <w:rPr>
          <w:rFonts w:ascii="Times New Roman" w:eastAsia="Calibri" w:hAnsi="Times New Roman" w:cs="Times New Roman"/>
          <w:sz w:val="28"/>
          <w:szCs w:val="28"/>
        </w:rPr>
        <w:t xml:space="preserve"> повышения ответственности за соблюдение правил</w:t>
      </w:r>
      <w:r w:rsidR="00206292" w:rsidRPr="0004739F">
        <w:rPr>
          <w:rFonts w:ascii="Times New Roman" w:eastAsia="Calibri" w:hAnsi="Times New Roman" w:cs="Times New Roman"/>
          <w:sz w:val="28"/>
          <w:szCs w:val="28"/>
        </w:rPr>
        <w:t xml:space="preserve"> дорожного движения,</w:t>
      </w:r>
      <w:r w:rsidR="00163A8E" w:rsidRPr="0004739F">
        <w:rPr>
          <w:rFonts w:ascii="Times New Roman" w:eastAsia="Calibri" w:hAnsi="Times New Roman" w:cs="Times New Roman"/>
          <w:sz w:val="28"/>
          <w:szCs w:val="28"/>
        </w:rPr>
        <w:t xml:space="preserve"> пожарной безопасности, основ безопасности жизнедеятельности</w:t>
      </w:r>
      <w:r w:rsidRPr="00047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478" w:rsidRPr="0004739F">
        <w:rPr>
          <w:rFonts w:ascii="Times New Roman" w:eastAsia="Calibri" w:hAnsi="Times New Roman" w:cs="Times New Roman"/>
          <w:sz w:val="28"/>
          <w:szCs w:val="28"/>
        </w:rPr>
        <w:t xml:space="preserve">взаимодействуем с </w:t>
      </w:r>
      <w:r w:rsidR="005D3478" w:rsidRPr="0004739F">
        <w:rPr>
          <w:rFonts w:ascii="Times New Roman" w:hAnsi="Times New Roman" w:cs="Times New Roman"/>
          <w:sz w:val="28"/>
          <w:szCs w:val="28"/>
        </w:rPr>
        <w:t>ПЧ – 72; ФАПом.</w:t>
      </w:r>
    </w:p>
    <w:p w:rsidR="00E80881" w:rsidRPr="0004739F" w:rsidRDefault="003E2B03" w:rsidP="00946241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39F">
        <w:rPr>
          <w:rFonts w:ascii="Times New Roman" w:eastAsia="Calibri" w:hAnsi="Times New Roman" w:cs="Times New Roman"/>
          <w:sz w:val="28"/>
          <w:szCs w:val="28"/>
        </w:rPr>
        <w:t xml:space="preserve">Сотрудничество с социальными партнерами позволяет выстраивать единое информационно – образовательное пространство, которое является залогом успешного развития и адаптации ребенка в современном мире.                                  </w:t>
      </w:r>
    </w:p>
    <w:p w:rsidR="006231C2" w:rsidRPr="0004739F" w:rsidRDefault="006231C2" w:rsidP="00946241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1C2" w:rsidRPr="0004739F" w:rsidRDefault="006231C2" w:rsidP="00C825F3">
      <w:pPr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39F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39F">
        <w:rPr>
          <w:rFonts w:ascii="Times New Roman" w:hAnsi="Times New Roman" w:cs="Times New Roman"/>
          <w:b/>
          <w:sz w:val="28"/>
          <w:szCs w:val="28"/>
        </w:rPr>
        <w:t>Кадровое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- Начальник лагеря – обеспечивает функционирование лагеря;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- Воспитатели – организовывают работу отрядов;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- инструктор по физической культуре – организует спортивно-оздоровительную работу.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b/>
          <w:sz w:val="28"/>
          <w:szCs w:val="28"/>
        </w:rPr>
        <w:t>Методическое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 xml:space="preserve">- Соответствие направления и формирования работы целям и задачам лагерной смены, создание условий для индивидуального развития личности ребенка через </w:t>
      </w:r>
      <w:r w:rsidRPr="0004739F">
        <w:rPr>
          <w:rFonts w:ascii="Times New Roman" w:hAnsi="Times New Roman" w:cs="Times New Roman"/>
          <w:sz w:val="28"/>
          <w:szCs w:val="28"/>
        </w:rPr>
        <w:lastRenderedPageBreak/>
        <w:t>участие общелагерных мероприятий в дополнительном образовании по интересам;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- Отбор педагогических приемов и средств с учетом возрастных особенностей детей;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- Обеспечение единства и взаимосвязи управления самоуправления;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- Единство педагогических требований во взаимоотношениях с детьми.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Основными методами организации деятельности являются: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метод игры (игры отбираются воспитателями в соответствии с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поставленной целью);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методы театрализации (реализуется через костюмирование постановок,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миниатюр);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методы состязательности (распространяется на все сферы творческой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деятельности);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метод коллективной творческой деятельности.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Индивидуальные и коллективные формы работы: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- беседы, наблюдения, поручения, конкурсы рисунков, плакатов, утренники, праздники;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- ролевые игры, дискуссии, в которых дети проживают те или иные конкретные ситуации.</w:t>
      </w:r>
    </w:p>
    <w:p w:rsidR="006231C2" w:rsidRPr="0004739F" w:rsidRDefault="006231C2" w:rsidP="00C825F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9F">
        <w:rPr>
          <w:rFonts w:ascii="Times New Roman" w:hAnsi="Times New Roman" w:cs="Times New Roman"/>
          <w:b/>
          <w:sz w:val="28"/>
          <w:szCs w:val="28"/>
        </w:rPr>
        <w:t>Материально-технические база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а) родительская плата, краевой бюджет;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4739F">
        <w:rPr>
          <w:rFonts w:ascii="Times New Roman" w:hAnsi="Times New Roman" w:cs="Times New Roman"/>
          <w:sz w:val="28"/>
          <w:szCs w:val="28"/>
        </w:rPr>
        <w:t>б) игровые с набором настольных игр, спортивно</w:t>
      </w:r>
      <w:r w:rsidR="003B360D" w:rsidRPr="0004739F">
        <w:rPr>
          <w:rFonts w:ascii="Times New Roman" w:hAnsi="Times New Roman" w:cs="Times New Roman"/>
          <w:sz w:val="28"/>
          <w:szCs w:val="28"/>
        </w:rPr>
        <w:t>го инвентаря, столовая, спортивный зал</w:t>
      </w:r>
      <w:r w:rsidRPr="0004739F">
        <w:rPr>
          <w:rFonts w:ascii="Times New Roman" w:hAnsi="Times New Roman" w:cs="Times New Roman"/>
          <w:sz w:val="28"/>
          <w:szCs w:val="28"/>
        </w:rPr>
        <w:t>, библиотека, игровая площадка.</w:t>
      </w:r>
    </w:p>
    <w:p w:rsidR="006231C2" w:rsidRPr="0004739F" w:rsidRDefault="006231C2" w:rsidP="009462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63A8E" w:rsidRPr="0004739F" w:rsidRDefault="00163A8E" w:rsidP="00C825F3">
      <w:pPr>
        <w:spacing w:after="0" w:line="276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39F">
        <w:rPr>
          <w:rFonts w:ascii="Times New Roman" w:eastAsia="Calibri" w:hAnsi="Times New Roman" w:cs="Times New Roman"/>
          <w:b/>
          <w:sz w:val="28"/>
          <w:szCs w:val="28"/>
        </w:rPr>
        <w:t>План реализаций программы.</w:t>
      </w:r>
    </w:p>
    <w:p w:rsidR="00B50A52" w:rsidRPr="0004739F" w:rsidRDefault="0083520D" w:rsidP="00946241">
      <w:pPr>
        <w:spacing w:after="200" w:line="276" w:lineRule="auto"/>
        <w:ind w:left="-426"/>
        <w:jc w:val="both"/>
        <w:rPr>
          <w:rStyle w:val="fontstyle21"/>
          <w:rFonts w:eastAsia="Calibri"/>
          <w:b/>
          <w:color w:val="auto"/>
        </w:rPr>
      </w:pPr>
      <w:r w:rsidRPr="0004739F">
        <w:rPr>
          <w:rStyle w:val="fontstyle21"/>
          <w:color w:val="auto"/>
        </w:rPr>
        <w:t>Механизм реализации Программы основывается на совершенствовании</w:t>
      </w:r>
      <w:r w:rsidRPr="0004739F">
        <w:rPr>
          <w:sz w:val="28"/>
          <w:szCs w:val="28"/>
        </w:rPr>
        <w:br/>
      </w:r>
      <w:r w:rsidRPr="0004739F">
        <w:rPr>
          <w:rStyle w:val="fontstyle21"/>
          <w:color w:val="auto"/>
        </w:rPr>
        <w:t>методов работы школы и всех заинтересованных сторон, в целях обеспечения</w:t>
      </w:r>
      <w:r w:rsidRPr="0004739F">
        <w:rPr>
          <w:sz w:val="28"/>
          <w:szCs w:val="28"/>
        </w:rPr>
        <w:br/>
      </w:r>
      <w:r w:rsidRPr="0004739F">
        <w:rPr>
          <w:rStyle w:val="fontstyle21"/>
          <w:color w:val="auto"/>
        </w:rPr>
        <w:t>досуга и оздоровления учащихся в летний период. Координацию за</w:t>
      </w:r>
      <w:r w:rsidRPr="0004739F">
        <w:rPr>
          <w:sz w:val="28"/>
          <w:szCs w:val="28"/>
        </w:rPr>
        <w:br/>
      </w:r>
      <w:r w:rsidRPr="0004739F">
        <w:rPr>
          <w:rStyle w:val="fontstyle21"/>
          <w:color w:val="auto"/>
        </w:rPr>
        <w:t>выполнением и контролем Программы выполняет начальник лагеря.</w:t>
      </w:r>
      <w:r w:rsidRPr="0004739F">
        <w:rPr>
          <w:sz w:val="28"/>
          <w:szCs w:val="28"/>
        </w:rPr>
        <w:br/>
      </w:r>
      <w:r w:rsidRPr="0004739F">
        <w:rPr>
          <w:rStyle w:val="fontstyle21"/>
          <w:color w:val="auto"/>
        </w:rPr>
        <w:t>Оценка эффективности работы пришкольного оздоровительного лагеря</w:t>
      </w:r>
      <w:r w:rsidRPr="0004739F">
        <w:rPr>
          <w:sz w:val="28"/>
          <w:szCs w:val="28"/>
        </w:rPr>
        <w:br/>
      </w:r>
      <w:r w:rsidRPr="0004739F">
        <w:rPr>
          <w:rStyle w:val="fontstyle21"/>
          <w:color w:val="auto"/>
        </w:rPr>
        <w:t>с дневным пребыванием детей ведется по следующим направлениям:</w:t>
      </w:r>
      <w:r w:rsidRPr="0004739F">
        <w:rPr>
          <w:sz w:val="28"/>
          <w:szCs w:val="28"/>
        </w:rPr>
        <w:br/>
      </w:r>
      <w:r w:rsidRPr="0004739F">
        <w:rPr>
          <w:rStyle w:val="fontstyle21"/>
          <w:color w:val="auto"/>
        </w:rPr>
        <w:t>- наполняемость лагеря,</w:t>
      </w:r>
      <w:r w:rsidRPr="0004739F">
        <w:rPr>
          <w:sz w:val="28"/>
          <w:szCs w:val="28"/>
        </w:rPr>
        <w:br/>
      </w:r>
      <w:r w:rsidRPr="0004739F">
        <w:rPr>
          <w:rStyle w:val="fontstyle21"/>
          <w:color w:val="auto"/>
        </w:rPr>
        <w:t>- выполнение Программы, реализация запланированных мероприятий,</w:t>
      </w:r>
      <w:r w:rsidRPr="0004739F">
        <w:rPr>
          <w:sz w:val="28"/>
          <w:szCs w:val="28"/>
        </w:rPr>
        <w:br/>
      </w:r>
      <w:r w:rsidRPr="0004739F">
        <w:rPr>
          <w:rStyle w:val="fontstyle21"/>
          <w:color w:val="auto"/>
        </w:rPr>
        <w:t>- соответствие проводимых м</w:t>
      </w:r>
      <w:r w:rsidR="00163A8E" w:rsidRPr="0004739F">
        <w:rPr>
          <w:rStyle w:val="fontstyle21"/>
          <w:color w:val="auto"/>
        </w:rPr>
        <w:t>ероприятий целям и задачам</w:t>
      </w:r>
      <w:r w:rsidRPr="0004739F">
        <w:rPr>
          <w:rStyle w:val="fontstyle21"/>
          <w:color w:val="auto"/>
        </w:rPr>
        <w:t>,</w:t>
      </w:r>
      <w:r w:rsidRPr="0004739F">
        <w:rPr>
          <w:sz w:val="28"/>
          <w:szCs w:val="28"/>
        </w:rPr>
        <w:br/>
      </w:r>
      <w:r w:rsidRPr="0004739F">
        <w:rPr>
          <w:rStyle w:val="fontstyle21"/>
          <w:color w:val="auto"/>
        </w:rPr>
        <w:t>- качество и разнообразие проводимых мероприятий,</w:t>
      </w:r>
      <w:r w:rsidRPr="0004739F">
        <w:rPr>
          <w:sz w:val="28"/>
          <w:szCs w:val="28"/>
        </w:rPr>
        <w:br/>
      </w:r>
      <w:r w:rsidRPr="0004739F">
        <w:rPr>
          <w:rStyle w:val="fontstyle21"/>
          <w:color w:val="auto"/>
        </w:rPr>
        <w:t>- реализация системы дополнительного образования – кружковой</w:t>
      </w:r>
      <w:r w:rsidRPr="0004739F">
        <w:rPr>
          <w:sz w:val="28"/>
          <w:szCs w:val="28"/>
        </w:rPr>
        <w:br/>
      </w:r>
      <w:r w:rsidRPr="0004739F">
        <w:rPr>
          <w:rStyle w:val="fontstyle21"/>
          <w:color w:val="auto"/>
        </w:rPr>
        <w:t>работы,</w:t>
      </w:r>
      <w:r w:rsidRPr="0004739F">
        <w:rPr>
          <w:sz w:val="28"/>
          <w:szCs w:val="28"/>
        </w:rPr>
        <w:br/>
      </w:r>
      <w:r w:rsidRPr="0004739F">
        <w:rPr>
          <w:rStyle w:val="fontstyle21"/>
          <w:color w:val="auto"/>
        </w:rPr>
        <w:t>- участие детей в органах самоуправления,</w:t>
      </w:r>
      <w:r w:rsidRPr="0004739F">
        <w:rPr>
          <w:sz w:val="28"/>
          <w:szCs w:val="28"/>
        </w:rPr>
        <w:br/>
      </w:r>
      <w:r w:rsidRPr="0004739F">
        <w:rPr>
          <w:rStyle w:val="fontstyle21"/>
          <w:color w:val="auto"/>
        </w:rPr>
        <w:t>- сплоченность и комфортное состояние детей внутри социальных групп,</w:t>
      </w:r>
      <w:r w:rsidRPr="0004739F">
        <w:rPr>
          <w:sz w:val="28"/>
          <w:szCs w:val="28"/>
        </w:rPr>
        <w:br/>
      </w:r>
      <w:r w:rsidRPr="0004739F">
        <w:rPr>
          <w:rStyle w:val="fontstyle01"/>
          <w:color w:val="auto"/>
        </w:rPr>
        <w:t xml:space="preserve">- </w:t>
      </w:r>
      <w:r w:rsidRPr="0004739F">
        <w:rPr>
          <w:rStyle w:val="fontstyle21"/>
          <w:color w:val="auto"/>
        </w:rPr>
        <w:t>формирование методической папки с разработками проводимых</w:t>
      </w:r>
      <w:r w:rsidRPr="0004739F">
        <w:rPr>
          <w:sz w:val="28"/>
          <w:szCs w:val="28"/>
        </w:rPr>
        <w:br/>
      </w:r>
      <w:r w:rsidRPr="0004739F">
        <w:rPr>
          <w:rStyle w:val="fontstyle21"/>
          <w:color w:val="auto"/>
        </w:rPr>
        <w:lastRenderedPageBreak/>
        <w:t>мероприятий,</w:t>
      </w:r>
      <w:r w:rsidRPr="0004739F">
        <w:rPr>
          <w:sz w:val="28"/>
          <w:szCs w:val="28"/>
        </w:rPr>
        <w:br/>
      </w:r>
      <w:r w:rsidRPr="0004739F">
        <w:rPr>
          <w:rStyle w:val="fontstyle21"/>
          <w:color w:val="auto"/>
        </w:rPr>
        <w:t>- эффективность устранения нежелательных отклонений в работе,</w:t>
      </w:r>
      <w:r w:rsidRPr="0004739F">
        <w:rPr>
          <w:rFonts w:ascii="Corbel" w:hAnsi="Corbel"/>
        </w:rPr>
        <w:br/>
      </w:r>
      <w:r w:rsidRPr="0004739F">
        <w:rPr>
          <w:rStyle w:val="fontstyle21"/>
          <w:color w:val="auto"/>
        </w:rPr>
        <w:t>- удовлетворенность воспитанниками организацией и проведением</w:t>
      </w:r>
      <w:r w:rsidRPr="0004739F">
        <w:rPr>
          <w:sz w:val="28"/>
          <w:szCs w:val="28"/>
        </w:rPr>
        <w:br/>
      </w:r>
      <w:r w:rsidRPr="0004739F">
        <w:rPr>
          <w:rStyle w:val="fontstyle21"/>
          <w:color w:val="auto"/>
        </w:rPr>
        <w:t>летней смены (рефлексия по итогам дня, по результатам мероприятий,</w:t>
      </w:r>
      <w:r w:rsidRPr="0004739F">
        <w:rPr>
          <w:sz w:val="28"/>
          <w:szCs w:val="28"/>
        </w:rPr>
        <w:br/>
      </w:r>
      <w:r w:rsidRPr="0004739F">
        <w:rPr>
          <w:rStyle w:val="fontstyle21"/>
          <w:color w:val="auto"/>
        </w:rPr>
        <w:t>итоговое анкетирование)</w:t>
      </w:r>
      <w:r w:rsidR="00163A8E" w:rsidRPr="0004739F">
        <w:rPr>
          <w:rStyle w:val="fontstyle21"/>
          <w:rFonts w:eastAsia="Calibri"/>
          <w:b/>
          <w:color w:val="auto"/>
        </w:rPr>
        <w:t>.</w:t>
      </w:r>
    </w:p>
    <w:p w:rsidR="00B6503D" w:rsidRPr="0004739F" w:rsidRDefault="00B6503D" w:rsidP="00C825F3">
      <w:pPr>
        <w:spacing w:after="200" w:line="276" w:lineRule="auto"/>
        <w:ind w:left="-426"/>
        <w:jc w:val="center"/>
        <w:rPr>
          <w:rStyle w:val="fontstyle21"/>
          <w:rFonts w:eastAsia="Calibri"/>
          <w:b/>
          <w:color w:val="auto"/>
        </w:rPr>
      </w:pPr>
      <w:r w:rsidRPr="0004739F">
        <w:rPr>
          <w:rStyle w:val="fontstyle21"/>
          <w:rFonts w:eastAsia="Calibri"/>
          <w:b/>
          <w:color w:val="auto"/>
        </w:rPr>
        <w:t>Режим дня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2410"/>
        <w:gridCol w:w="4536"/>
      </w:tblGrid>
      <w:tr w:rsidR="0004739F" w:rsidRPr="0004739F" w:rsidTr="00B6503D">
        <w:tc>
          <w:tcPr>
            <w:tcW w:w="2978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2410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Пребывание детей</w:t>
            </w:r>
          </w:p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6503D" w:rsidRPr="0004739F" w:rsidRDefault="00545E3A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Описание деятельности</w:t>
            </w:r>
          </w:p>
        </w:tc>
      </w:tr>
      <w:tr w:rsidR="0004739F" w:rsidRPr="0004739F" w:rsidTr="00B6503D">
        <w:tc>
          <w:tcPr>
            <w:tcW w:w="2978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2410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08.30 – 09.00</w:t>
            </w:r>
          </w:p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традиционного комплекса физических упражнений, танцевальная разминка и разучивание флешмоба «Содружества Орлят России» </w:t>
            </w:r>
          </w:p>
        </w:tc>
      </w:tr>
      <w:tr w:rsidR="0004739F" w:rsidRPr="0004739F" w:rsidTr="00B6503D">
        <w:tc>
          <w:tcPr>
            <w:tcW w:w="2978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2410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09.00 – 09.15</w:t>
            </w:r>
          </w:p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14F9" w:rsidRPr="0004739F">
              <w:rPr>
                <w:rFonts w:ascii="Times New Roman" w:hAnsi="Times New Roman" w:cs="Times New Roman"/>
                <w:sz w:val="28"/>
                <w:szCs w:val="28"/>
              </w:rPr>
              <w:t>однятие государственного флага РФ с исполнением гимна РФ,  п</w:t>
            </w: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ерекличка отрядов, информация о пред</w:t>
            </w:r>
            <w:r w:rsidR="00F914F9" w:rsidRPr="0004739F">
              <w:rPr>
                <w:rFonts w:ascii="Times New Roman" w:hAnsi="Times New Roman" w:cs="Times New Roman"/>
                <w:sz w:val="28"/>
                <w:szCs w:val="28"/>
              </w:rPr>
              <w:t>стоящих событиях дня</w:t>
            </w:r>
          </w:p>
        </w:tc>
      </w:tr>
      <w:tr w:rsidR="0004739F" w:rsidRPr="0004739F" w:rsidTr="00B6503D">
        <w:tc>
          <w:tcPr>
            <w:tcW w:w="2978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09.15 – 10.00</w:t>
            </w:r>
          </w:p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6503D" w:rsidRPr="0004739F" w:rsidRDefault="002E101A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Начинается с творческой презентации меню, которая включает информацию о пользе продуктов.</w:t>
            </w:r>
          </w:p>
        </w:tc>
      </w:tr>
      <w:tr w:rsidR="0004739F" w:rsidRPr="0004739F" w:rsidTr="00B6503D">
        <w:tc>
          <w:tcPr>
            <w:tcW w:w="2978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плану, общественно-полезный труд, работа кружков </w:t>
            </w:r>
          </w:p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6503D" w:rsidRPr="0004739F" w:rsidRDefault="002E101A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Работа разделена на два занятия по 45 минут с перерывом между ними в полчаса. Чередование спокойного и активного видов деятельности.</w:t>
            </w:r>
          </w:p>
        </w:tc>
      </w:tr>
      <w:tr w:rsidR="0004739F" w:rsidRPr="0004739F" w:rsidTr="00B6503D">
        <w:tc>
          <w:tcPr>
            <w:tcW w:w="2978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6503D" w:rsidRPr="0004739F" w:rsidRDefault="002E101A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Подвижные игры и прогулки на свежем воздухе, принятие солнечных ванн.</w:t>
            </w:r>
          </w:p>
        </w:tc>
      </w:tr>
      <w:tr w:rsidR="0004739F" w:rsidRPr="0004739F" w:rsidTr="00B6503D">
        <w:tc>
          <w:tcPr>
            <w:tcW w:w="2978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13.00 –  14.00</w:t>
            </w:r>
          </w:p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6503D" w:rsidRPr="0004739F" w:rsidRDefault="002E101A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Знакомство отрядов с меню, представленным на обед.</w:t>
            </w:r>
          </w:p>
        </w:tc>
      </w:tr>
      <w:tr w:rsidR="0004739F" w:rsidRPr="0004739F" w:rsidTr="00B6503D">
        <w:tc>
          <w:tcPr>
            <w:tcW w:w="2978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410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6503D" w:rsidRPr="0004739F" w:rsidRDefault="002E101A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В это время дети играют в спокойные настольные игры, читают книги, рисуют.</w:t>
            </w:r>
          </w:p>
          <w:p w:rsidR="002E101A" w:rsidRPr="0004739F" w:rsidRDefault="002E101A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Время для подведения с детьми итогов дня (рефлексия)</w:t>
            </w:r>
            <w:r w:rsidR="00AC310D"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4739F" w:rsidRPr="0004739F" w:rsidTr="00B6503D">
        <w:tc>
          <w:tcPr>
            <w:tcW w:w="2978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410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536" w:type="dxa"/>
          </w:tcPr>
          <w:p w:rsidR="00B6503D" w:rsidRPr="0004739F" w:rsidRDefault="00B6503D" w:rsidP="0094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5F3" w:rsidRDefault="00C825F3" w:rsidP="00C82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D1" w:rsidRPr="0004739F" w:rsidRDefault="006231C2" w:rsidP="00C82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9F">
        <w:rPr>
          <w:rFonts w:ascii="Times New Roman" w:hAnsi="Times New Roman" w:cs="Times New Roman"/>
          <w:b/>
          <w:sz w:val="28"/>
          <w:szCs w:val="28"/>
        </w:rPr>
        <w:t>План – сетка мероприятий</w:t>
      </w:r>
    </w:p>
    <w:p w:rsidR="00167ACA" w:rsidRPr="0004739F" w:rsidRDefault="00167ACA" w:rsidP="009462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2"/>
        <w:gridCol w:w="7560"/>
      </w:tblGrid>
      <w:tr w:rsidR="0004739F" w:rsidRPr="0004739F" w:rsidTr="00167ACA">
        <w:tc>
          <w:tcPr>
            <w:tcW w:w="3072" w:type="dxa"/>
          </w:tcPr>
          <w:p w:rsidR="00167ACA" w:rsidRPr="0004739F" w:rsidRDefault="00167ACA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7560" w:type="dxa"/>
          </w:tcPr>
          <w:p w:rsidR="00167ACA" w:rsidRPr="0004739F" w:rsidRDefault="00167ACA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  <w:p w:rsidR="004C3D38" w:rsidRPr="0004739F" w:rsidRDefault="004C3D38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739F" w:rsidRPr="0004739F" w:rsidTr="00167ACA">
        <w:tc>
          <w:tcPr>
            <w:tcW w:w="3072" w:type="dxa"/>
          </w:tcPr>
          <w:p w:rsidR="00167ACA" w:rsidRPr="0004739F" w:rsidRDefault="00167ACA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первый</w:t>
            </w:r>
          </w:p>
          <w:p w:rsidR="00A24C02" w:rsidRPr="0004739F" w:rsidRDefault="00167ACA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852C5"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 июня</w:t>
            </w:r>
          </w:p>
          <w:p w:rsidR="00167ACA" w:rsidRPr="0004739F" w:rsidRDefault="00167ACA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«Открытие лагеря»</w:t>
            </w:r>
          </w:p>
          <w:p w:rsidR="00426243" w:rsidRPr="0004739F" w:rsidRDefault="00426243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«Международный День защиты детей»</w:t>
            </w:r>
          </w:p>
        </w:tc>
        <w:tc>
          <w:tcPr>
            <w:tcW w:w="7560" w:type="dxa"/>
          </w:tcPr>
          <w:p w:rsidR="00333295" w:rsidRPr="0004739F" w:rsidRDefault="0095646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F54603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час «Играю я – играют друзья»</w:t>
            </w:r>
          </w:p>
          <w:p w:rsidR="00956465" w:rsidRPr="0004739F" w:rsidRDefault="0095646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Общий сбор участников «Здравствуй, лагерь» </w:t>
            </w:r>
          </w:p>
          <w:p w:rsidR="00544E85" w:rsidRPr="0004739F" w:rsidRDefault="004D44C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E6195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Праздник</w:t>
            </w:r>
            <w:r w:rsidR="00A60CA9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защиты детей».  (поход в </w:t>
            </w:r>
            <w:r w:rsidR="00B676AD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СДК, </w:t>
            </w:r>
          </w:p>
          <w:p w:rsidR="00167ACA" w:rsidRPr="0004739F" w:rsidRDefault="00544E8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73A0C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познавательно-развлекательная программа)</w:t>
            </w:r>
            <w:r w:rsidR="00FD670B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3D38" w:rsidRPr="0004739F" w:rsidRDefault="0095646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739F" w:rsidRPr="0004739F" w:rsidTr="00167ACA">
        <w:tc>
          <w:tcPr>
            <w:tcW w:w="3072" w:type="dxa"/>
          </w:tcPr>
          <w:p w:rsidR="00167ACA" w:rsidRPr="0004739F" w:rsidRDefault="00A27B99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</w:t>
            </w:r>
            <w:r w:rsidR="00167ACA"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второй</w:t>
            </w:r>
          </w:p>
          <w:p w:rsidR="00167ACA" w:rsidRPr="0004739F" w:rsidRDefault="00C852C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июня</w:t>
            </w:r>
          </w:p>
          <w:p w:rsidR="00167ACA" w:rsidRPr="0004739F" w:rsidRDefault="0095646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«Погружение в игровой сюжет смены</w:t>
            </w:r>
            <w:r w:rsidR="00167ACA" w:rsidRPr="00047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560" w:type="dxa"/>
          </w:tcPr>
          <w:p w:rsidR="00167ACA" w:rsidRPr="0004739F" w:rsidRDefault="0095646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Тематический час «Открывая страницы интересной книги».</w:t>
            </w:r>
          </w:p>
          <w:p w:rsidR="00167ACA" w:rsidRPr="0004739F" w:rsidRDefault="0095646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Творческая встреча «Знакомьтесь, это – мы!»</w:t>
            </w:r>
          </w:p>
          <w:p w:rsidR="00B90630" w:rsidRPr="0004739F" w:rsidRDefault="0095646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3D38" w:rsidRPr="0004739F" w:rsidRDefault="0095646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739F" w:rsidRPr="0004739F" w:rsidTr="00167ACA">
        <w:tc>
          <w:tcPr>
            <w:tcW w:w="3072" w:type="dxa"/>
          </w:tcPr>
          <w:p w:rsidR="00167ACA" w:rsidRPr="0004739F" w:rsidRDefault="00167ACA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третий</w:t>
            </w:r>
          </w:p>
          <w:p w:rsidR="00167ACA" w:rsidRPr="0004739F" w:rsidRDefault="0006684A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 июня</w:t>
            </w:r>
          </w:p>
          <w:p w:rsidR="00167ACA" w:rsidRPr="0004739F" w:rsidRDefault="0095646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«Национальные игры и забавы</w:t>
            </w:r>
            <w:r w:rsidR="00167ACA" w:rsidRPr="00047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560" w:type="dxa"/>
          </w:tcPr>
          <w:p w:rsidR="0007389D" w:rsidRPr="0004739F" w:rsidRDefault="0007389D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Основной период</w:t>
            </w:r>
          </w:p>
          <w:p w:rsidR="00167ACA" w:rsidRPr="0004739F" w:rsidRDefault="0095646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Время отрядного творчества «Мы – Орлята!»</w:t>
            </w:r>
          </w:p>
          <w:p w:rsidR="00956465" w:rsidRPr="0004739F" w:rsidRDefault="0095646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Игровая программа «Мы – одна команда!»</w:t>
            </w:r>
          </w:p>
          <w:p w:rsidR="00956465" w:rsidRPr="0004739F" w:rsidRDefault="0095646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A52" w:rsidRPr="0004739F" w:rsidRDefault="0095646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739F" w:rsidRPr="0004739F" w:rsidTr="00167ACA">
        <w:tc>
          <w:tcPr>
            <w:tcW w:w="3072" w:type="dxa"/>
          </w:tcPr>
          <w:p w:rsidR="00DD653E" w:rsidRPr="0004739F" w:rsidRDefault="00DD65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  четвертый</w:t>
            </w:r>
          </w:p>
          <w:p w:rsidR="00DD653E" w:rsidRPr="0004739F" w:rsidRDefault="00DD65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B1839"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июня</w:t>
            </w:r>
          </w:p>
          <w:p w:rsidR="00DD653E" w:rsidRPr="0004739F" w:rsidRDefault="00DD653E" w:rsidP="00946241">
            <w:pPr>
              <w:shd w:val="clear" w:color="auto" w:fill="FFFFFF"/>
              <w:spacing w:after="30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5"/>
                <w:szCs w:val="45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2B1839" w:rsidRPr="0004739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Устное народное творчество</w:t>
            </w:r>
            <w:r w:rsidRPr="000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560" w:type="dxa"/>
          </w:tcPr>
          <w:p w:rsidR="00DD653E" w:rsidRPr="0004739F" w:rsidRDefault="00DD65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1839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Конкурс знатоков «Ларец народной мудрости»</w:t>
            </w:r>
          </w:p>
          <w:p w:rsidR="00DD653E" w:rsidRPr="0004739F" w:rsidRDefault="002B1839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Театральный час «Там на неведомых дорожках</w:t>
            </w:r>
            <w:r w:rsidR="00675F95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D653E" w:rsidRPr="0004739F" w:rsidRDefault="00675F9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53E" w:rsidRPr="0004739F" w:rsidRDefault="00675F9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739F" w:rsidRPr="0004739F" w:rsidTr="00167ACA">
        <w:tc>
          <w:tcPr>
            <w:tcW w:w="3072" w:type="dxa"/>
          </w:tcPr>
          <w:p w:rsidR="00B90630" w:rsidRPr="0004739F" w:rsidRDefault="00B9063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  пятый</w:t>
            </w:r>
          </w:p>
          <w:p w:rsidR="00B90630" w:rsidRPr="0004739F" w:rsidRDefault="00B9063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6 июня</w:t>
            </w:r>
          </w:p>
          <w:p w:rsidR="00B90630" w:rsidRPr="0004739F" w:rsidRDefault="00B90630" w:rsidP="00946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0630" w:rsidRPr="0004739F" w:rsidRDefault="00B90630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«Пушкинский день»</w:t>
            </w:r>
          </w:p>
          <w:p w:rsidR="00B90630" w:rsidRPr="0004739F" w:rsidRDefault="00B90630" w:rsidP="00946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(День русского языка)</w:t>
            </w:r>
          </w:p>
        </w:tc>
        <w:tc>
          <w:tcPr>
            <w:tcW w:w="7560" w:type="dxa"/>
          </w:tcPr>
          <w:p w:rsidR="00B90630" w:rsidRPr="0004739F" w:rsidRDefault="00675F9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B90630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Мультимедийная викторина «Путешествие по </w:t>
            </w:r>
          </w:p>
          <w:p w:rsidR="00B90630" w:rsidRPr="0004739F" w:rsidRDefault="00B9063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Лукоморью» </w:t>
            </w:r>
          </w:p>
          <w:p w:rsidR="00B90630" w:rsidRPr="0004739F" w:rsidRDefault="00675F95" w:rsidP="009462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0630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="00B90630" w:rsidRPr="00047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Поход в библиотеку (познавательно-развлекательное</w:t>
            </w:r>
          </w:p>
          <w:p w:rsidR="00B90630" w:rsidRPr="0004739F" w:rsidRDefault="00B90630" w:rsidP="009462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мероприятие).</w:t>
            </w:r>
          </w:p>
          <w:p w:rsidR="00B90630" w:rsidRPr="0004739F" w:rsidRDefault="00675F95" w:rsidP="00946241">
            <w:pPr>
              <w:spacing w:after="0" w:line="276" w:lineRule="auto"/>
              <w:ind w:left="324" w:hanging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0630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90630" w:rsidRPr="00047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рисунков «Что за прелесть эти сказки!».</w:t>
            </w:r>
          </w:p>
        </w:tc>
      </w:tr>
      <w:tr w:rsidR="0004739F" w:rsidRPr="0004739F" w:rsidTr="00167ACA">
        <w:tc>
          <w:tcPr>
            <w:tcW w:w="3072" w:type="dxa"/>
          </w:tcPr>
          <w:p w:rsidR="00B90630" w:rsidRPr="0004739F" w:rsidRDefault="00B9063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  шестой</w:t>
            </w:r>
          </w:p>
          <w:p w:rsidR="00B90630" w:rsidRPr="0004739F" w:rsidRDefault="00B9063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7 июня</w:t>
            </w:r>
          </w:p>
          <w:p w:rsidR="00B90630" w:rsidRPr="0004739F" w:rsidRDefault="00B9063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«Всемирный день окружающей среды»</w:t>
            </w:r>
          </w:p>
          <w:p w:rsidR="00B90630" w:rsidRPr="0004739F" w:rsidRDefault="00B9063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«День эколога»</w:t>
            </w:r>
          </w:p>
        </w:tc>
        <w:tc>
          <w:tcPr>
            <w:tcW w:w="7560" w:type="dxa"/>
          </w:tcPr>
          <w:p w:rsidR="00B90630" w:rsidRPr="0004739F" w:rsidRDefault="00675F9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90630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«Всемирный день окружающей среды» – квест. </w:t>
            </w:r>
          </w:p>
          <w:p w:rsidR="00B90630" w:rsidRPr="0004739F" w:rsidRDefault="00675F9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B90630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Экологический десант. </w:t>
            </w:r>
          </w:p>
          <w:p w:rsidR="00B90630" w:rsidRPr="0004739F" w:rsidRDefault="00675F9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0630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Работа мастерских «Поделки из бросового материала».  </w:t>
            </w:r>
          </w:p>
          <w:p w:rsidR="00B90630" w:rsidRPr="0004739F" w:rsidRDefault="00B90630" w:rsidP="0094624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Оформление выставки поделок.</w:t>
            </w:r>
          </w:p>
          <w:p w:rsidR="00B90630" w:rsidRPr="0004739F" w:rsidRDefault="00675F9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739F" w:rsidRPr="0004739F" w:rsidTr="00167ACA">
        <w:tc>
          <w:tcPr>
            <w:tcW w:w="3072" w:type="dxa"/>
          </w:tcPr>
          <w:p w:rsidR="00B90630" w:rsidRPr="0004739F" w:rsidRDefault="00B90630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  седьмой</w:t>
            </w:r>
          </w:p>
          <w:p w:rsidR="00B90630" w:rsidRPr="0004739F" w:rsidRDefault="00B9063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8 июня</w:t>
            </w:r>
          </w:p>
          <w:p w:rsidR="00B90630" w:rsidRPr="0004739F" w:rsidRDefault="00B90630" w:rsidP="00946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«Всемирный День океанов»</w:t>
            </w:r>
          </w:p>
        </w:tc>
        <w:tc>
          <w:tcPr>
            <w:tcW w:w="7560" w:type="dxa"/>
          </w:tcPr>
          <w:p w:rsidR="00B90630" w:rsidRPr="0004739F" w:rsidRDefault="00C24CA9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90630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Познавательно – игровая программа «Морское путешествие».</w:t>
            </w:r>
          </w:p>
          <w:p w:rsidR="00B90630" w:rsidRPr="0004739F" w:rsidRDefault="00C24CA9" w:rsidP="009462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B90630" w:rsidRPr="00047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 Спортивное развлечение «Всемирный День океанов» </w:t>
            </w:r>
          </w:p>
          <w:p w:rsidR="00B90630" w:rsidRPr="0004739F" w:rsidRDefault="00C24CA9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739F" w:rsidRPr="0004739F" w:rsidTr="00167ACA">
        <w:tc>
          <w:tcPr>
            <w:tcW w:w="3072" w:type="dxa"/>
          </w:tcPr>
          <w:p w:rsidR="00B90630" w:rsidRPr="0004739F" w:rsidRDefault="00B90630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  восьмой</w:t>
            </w:r>
          </w:p>
          <w:p w:rsidR="00B90630" w:rsidRPr="0004739F" w:rsidRDefault="00B9063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9 июня</w:t>
            </w:r>
          </w:p>
          <w:p w:rsidR="00B90630" w:rsidRPr="0004739F" w:rsidRDefault="0091504E" w:rsidP="00946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«Национальные народные танцы</w:t>
            </w:r>
            <w:r w:rsidR="00B90630" w:rsidRPr="00047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560" w:type="dxa"/>
          </w:tcPr>
          <w:p w:rsidR="00B90630" w:rsidRPr="0004739F" w:rsidRDefault="0091504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Танцевальный час «В ритмах детства»</w:t>
            </w:r>
          </w:p>
          <w:p w:rsidR="00B90630" w:rsidRPr="0004739F" w:rsidRDefault="0091504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Танцевальная программа «Танцуем вместе!»</w:t>
            </w:r>
          </w:p>
          <w:p w:rsidR="00227AED" w:rsidRPr="0004739F" w:rsidRDefault="0091504E" w:rsidP="009462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0630" w:rsidRPr="0004739F" w:rsidRDefault="0091504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739F" w:rsidRPr="0004739F" w:rsidTr="00167ACA">
        <w:tc>
          <w:tcPr>
            <w:tcW w:w="3072" w:type="dxa"/>
          </w:tcPr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День   девятый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10 июня</w:t>
            </w:r>
          </w:p>
          <w:p w:rsidR="00330E3E" w:rsidRPr="0004739F" w:rsidRDefault="003644F8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России»</w:t>
            </w:r>
          </w:p>
        </w:tc>
        <w:tc>
          <w:tcPr>
            <w:tcW w:w="7560" w:type="dxa"/>
          </w:tcPr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Интерактивная познавательная презентация «Символика Российской Федерации».</w:t>
            </w:r>
          </w:p>
          <w:p w:rsidR="00330E3E" w:rsidRPr="0004739F" w:rsidRDefault="00330E3E" w:rsidP="00946241">
            <w:pPr>
              <w:spacing w:after="0" w:line="276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Игра – путешествие «Я живу в России»  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Конкурс рисунков «Моя любимая Дудовка»</w:t>
            </w:r>
          </w:p>
        </w:tc>
      </w:tr>
      <w:tr w:rsidR="0004739F" w:rsidRPr="0004739F" w:rsidTr="00167ACA">
        <w:tc>
          <w:tcPr>
            <w:tcW w:w="3072" w:type="dxa"/>
          </w:tcPr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десятый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644F8"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 июня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«Великие изобретения и открытия»</w:t>
            </w:r>
          </w:p>
        </w:tc>
        <w:tc>
          <w:tcPr>
            <w:tcW w:w="7560" w:type="dxa"/>
          </w:tcPr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Научно-познавательные встречи «Мир науки вокруг меня»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Конкурсная программа «Эврика!»</w:t>
            </w:r>
          </w:p>
          <w:p w:rsidR="00330E3E" w:rsidRPr="0004739F" w:rsidRDefault="00330E3E" w:rsidP="00946241">
            <w:pPr>
              <w:pStyle w:val="a6"/>
              <w:spacing w:before="82" w:after="0"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4739F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04739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04739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739F" w:rsidRPr="0004739F" w:rsidTr="00167ACA">
        <w:tc>
          <w:tcPr>
            <w:tcW w:w="3072" w:type="dxa"/>
          </w:tcPr>
          <w:p w:rsidR="00330E3E" w:rsidRPr="0004739F" w:rsidRDefault="00330E3E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  одиннадцатый</w:t>
            </w:r>
          </w:p>
          <w:p w:rsidR="00330E3E" w:rsidRPr="0004739F" w:rsidRDefault="003644F8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14 июня</w:t>
            </w:r>
          </w:p>
          <w:p w:rsidR="00330E3E" w:rsidRPr="0004739F" w:rsidRDefault="00330E3E" w:rsidP="00946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«Природное богатство и полезные ископаемые »</w:t>
            </w:r>
          </w:p>
        </w:tc>
        <w:tc>
          <w:tcPr>
            <w:tcW w:w="7560" w:type="dxa"/>
          </w:tcPr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Экскурсия в дендропарк «Кладовая природы»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Экологический час «Создание экологического постера и его защита»          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739F" w:rsidRPr="0004739F" w:rsidTr="00167ACA">
        <w:tc>
          <w:tcPr>
            <w:tcW w:w="3072" w:type="dxa"/>
          </w:tcPr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двенадцатый</w:t>
            </w:r>
          </w:p>
          <w:p w:rsidR="00330E3E" w:rsidRPr="0004739F" w:rsidRDefault="003644F8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 июня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«Прикладное творчество и народные ремёсла»</w:t>
            </w:r>
          </w:p>
        </w:tc>
        <w:tc>
          <w:tcPr>
            <w:tcW w:w="7560" w:type="dxa"/>
          </w:tcPr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Мастер классы «Умелые ручки»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Игра по станциям «Твори! Выдумывай! Пробуй!»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739F" w:rsidRPr="0004739F" w:rsidTr="00167ACA">
        <w:tc>
          <w:tcPr>
            <w:tcW w:w="3072" w:type="dxa"/>
          </w:tcPr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  тринадцатый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644F8"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16 июня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Спасайкина»</w:t>
            </w:r>
          </w:p>
        </w:tc>
        <w:tc>
          <w:tcPr>
            <w:tcW w:w="7560" w:type="dxa"/>
          </w:tcPr>
          <w:p w:rsidR="00330E3E" w:rsidRPr="0004739F" w:rsidRDefault="00330E3E" w:rsidP="00946241">
            <w:pPr>
              <w:spacing w:after="0" w:line="276" w:lineRule="auto"/>
              <w:ind w:left="187" w:hanging="18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47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Игра-конкурс «Юные спасатели»</w:t>
            </w: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Поход в пожарную часть 72 с. Дудовка. 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739F" w:rsidRPr="0004739F" w:rsidTr="00167ACA">
        <w:tc>
          <w:tcPr>
            <w:tcW w:w="3072" w:type="dxa"/>
          </w:tcPr>
          <w:p w:rsidR="00330E3E" w:rsidRPr="0004739F" w:rsidRDefault="00330E3E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четырнадцатый</w:t>
            </w:r>
          </w:p>
          <w:p w:rsidR="00330E3E" w:rsidRPr="0004739F" w:rsidRDefault="00330E3E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644F8"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 июня</w:t>
            </w:r>
          </w:p>
          <w:p w:rsidR="00330E3E" w:rsidRPr="0004739F" w:rsidRDefault="00330E3E" w:rsidP="00946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68458A" w:rsidRPr="00047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Национальная кухня</w:t>
            </w:r>
            <w:r w:rsidRPr="00047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560" w:type="dxa"/>
          </w:tcPr>
          <w:p w:rsidR="00330E3E" w:rsidRPr="0004739F" w:rsidRDefault="0068458A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Настольная игра «Экспедиция вкусов»</w:t>
            </w:r>
          </w:p>
          <w:p w:rsidR="00330E3E" w:rsidRPr="0004739F" w:rsidRDefault="0068458A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Костюмированное кулинарное шоу «Шкатулка рецептов»</w:t>
            </w:r>
          </w:p>
          <w:p w:rsidR="00330E3E" w:rsidRPr="0004739F" w:rsidRDefault="0068458A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4739F" w:rsidRPr="0004739F" w:rsidTr="00167ACA">
        <w:tc>
          <w:tcPr>
            <w:tcW w:w="3072" w:type="dxa"/>
          </w:tcPr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пятнадцатый</w:t>
            </w:r>
          </w:p>
          <w:p w:rsidR="003644F8" w:rsidRPr="0004739F" w:rsidRDefault="0068458A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</w:t>
            </w:r>
            <w:r w:rsidR="00330E3E"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июня</w:t>
            </w:r>
          </w:p>
          <w:p w:rsidR="00330E3E" w:rsidRPr="0004739F" w:rsidRDefault="0068458A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«Открытые тайны великой страны</w:t>
            </w:r>
            <w:r w:rsidR="00330E3E" w:rsidRPr="00047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560" w:type="dxa"/>
          </w:tcPr>
          <w:p w:rsidR="00330E3E" w:rsidRPr="0004739F" w:rsidRDefault="0068458A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Тематический час «Открываем Россию»</w:t>
            </w:r>
          </w:p>
          <w:p w:rsidR="00330E3E" w:rsidRPr="0004739F" w:rsidRDefault="0068458A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Телемост «Содружество орлят России»</w:t>
            </w:r>
          </w:p>
          <w:p w:rsidR="00330E3E" w:rsidRPr="0004739F" w:rsidRDefault="0068458A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Праздничная танцевальная программа «В кругу друзей»</w:t>
            </w:r>
          </w:p>
          <w:p w:rsidR="00330E3E" w:rsidRPr="0004739F" w:rsidRDefault="0068458A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4739F" w:rsidRPr="0004739F" w:rsidTr="00167ACA">
        <w:tc>
          <w:tcPr>
            <w:tcW w:w="3072" w:type="dxa"/>
          </w:tcPr>
          <w:p w:rsidR="00330E3E" w:rsidRPr="0004739F" w:rsidRDefault="00330E3E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шестнадцатый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20 июня</w:t>
            </w:r>
          </w:p>
          <w:p w:rsidR="00330E3E" w:rsidRPr="0004739F" w:rsidRDefault="0068458A" w:rsidP="00946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«Я и моя семьЯ</w:t>
            </w:r>
            <w:r w:rsidR="00330E3E" w:rsidRPr="00047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560" w:type="dxa"/>
          </w:tcPr>
          <w:p w:rsidR="00330E3E" w:rsidRPr="0004739F" w:rsidRDefault="0068458A" w:rsidP="009462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C657D" w:rsidRPr="00047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Тематическая мастерская «Подарок своей семье»</w:t>
            </w:r>
          </w:p>
          <w:p w:rsidR="00330E3E" w:rsidRPr="0004739F" w:rsidRDefault="008C657D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Гостиная династий «Ими гордится Россия»</w:t>
            </w:r>
            <w:r w:rsidR="00330E3E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330E3E" w:rsidRPr="0004739F" w:rsidRDefault="008C657D" w:rsidP="009462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739F" w:rsidRPr="0004739F" w:rsidTr="00167ACA">
        <w:tc>
          <w:tcPr>
            <w:tcW w:w="3072" w:type="dxa"/>
          </w:tcPr>
          <w:p w:rsidR="00330E3E" w:rsidRPr="0004739F" w:rsidRDefault="00330E3E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семнадцатый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21</w:t>
            </w:r>
            <w:r w:rsidR="003644F8"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июня</w:t>
            </w:r>
          </w:p>
          <w:p w:rsidR="00330E3E" w:rsidRPr="0004739F" w:rsidRDefault="00330E3E" w:rsidP="00946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8B1962" w:rsidRPr="00047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Я и мои друзьЯ</w:t>
            </w:r>
            <w:r w:rsidRPr="00047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560" w:type="dxa"/>
          </w:tcPr>
          <w:p w:rsidR="00330E3E" w:rsidRPr="0004739F" w:rsidRDefault="008B1962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Большая командная игра «Физкульт-УРА!»</w:t>
            </w:r>
          </w:p>
          <w:p w:rsidR="00330E3E" w:rsidRPr="0004739F" w:rsidRDefault="008B1962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Время отрядного творчества и общий сбор участников «От идеи – к делу!»</w:t>
            </w:r>
          </w:p>
        </w:tc>
      </w:tr>
      <w:tr w:rsidR="0004739F" w:rsidRPr="0004739F" w:rsidTr="00167ACA">
        <w:tc>
          <w:tcPr>
            <w:tcW w:w="3072" w:type="dxa"/>
          </w:tcPr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восемнадцатый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22 июня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памяти и скорби»</w:t>
            </w:r>
          </w:p>
        </w:tc>
        <w:tc>
          <w:tcPr>
            <w:tcW w:w="7560" w:type="dxa"/>
          </w:tcPr>
          <w:p w:rsidR="00330E3E" w:rsidRPr="0004739F" w:rsidRDefault="00A07935" w:rsidP="009462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330E3E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Экскурсия в кабинет истории.</w:t>
            </w:r>
          </w:p>
          <w:p w:rsidR="00330E3E" w:rsidRPr="0004739F" w:rsidRDefault="00A0793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30E3E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Возложение цветов к памятнику погибшим воинам.</w:t>
            </w:r>
          </w:p>
          <w:p w:rsidR="00330E3E" w:rsidRPr="0004739F" w:rsidRDefault="00A07935" w:rsidP="009462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  <w:r w:rsidR="00330E3E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военной песни и стихов.</w:t>
            </w:r>
          </w:p>
          <w:p w:rsidR="00330E3E" w:rsidRPr="0004739F" w:rsidRDefault="00A0793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30E3E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Мастер-класс «Голубь мира».</w:t>
            </w:r>
          </w:p>
        </w:tc>
      </w:tr>
      <w:tr w:rsidR="0004739F" w:rsidRPr="0004739F" w:rsidTr="00167ACA">
        <w:tc>
          <w:tcPr>
            <w:tcW w:w="3072" w:type="dxa"/>
          </w:tcPr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девятнадцатый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23 июня</w:t>
            </w:r>
            <w:r w:rsidR="003644F8"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«Международный олимпийский день»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</w:tcPr>
          <w:p w:rsidR="00330E3E" w:rsidRPr="0004739F" w:rsidRDefault="00A07935" w:rsidP="00946241">
            <w:pPr>
              <w:spacing w:after="0" w:line="276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330E3E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Малая спартакиада. Под девизом: «Мы за 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здоровый образ жизни». Первенство лагеря по 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различным видам спорта.  </w:t>
            </w:r>
          </w:p>
          <w:p w:rsidR="00330E3E" w:rsidRPr="0004739F" w:rsidRDefault="00A07935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30E3E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Конкурс рисунков «Дети Дудовки за здоровый образ  </w:t>
            </w:r>
          </w:p>
          <w:p w:rsidR="00330E3E" w:rsidRPr="0004739F" w:rsidRDefault="003644F8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жизни».</w:t>
            </w:r>
          </w:p>
        </w:tc>
      </w:tr>
      <w:tr w:rsidR="0004739F" w:rsidRPr="0004739F" w:rsidTr="00167ACA">
        <w:tc>
          <w:tcPr>
            <w:tcW w:w="3072" w:type="dxa"/>
          </w:tcPr>
          <w:p w:rsidR="00330E3E" w:rsidRPr="0004739F" w:rsidRDefault="00330E3E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День двадцатый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24 июня</w:t>
            </w:r>
          </w:p>
          <w:p w:rsidR="00330E3E" w:rsidRPr="0004739F" w:rsidRDefault="00330E3E" w:rsidP="00946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A07935" w:rsidRPr="00047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Я и моя РоссиЯ</w:t>
            </w:r>
            <w:r w:rsidRPr="00047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560" w:type="dxa"/>
          </w:tcPr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07935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празднику «Создаём праздник вместе»</w:t>
            </w:r>
          </w:p>
          <w:p w:rsidR="00330E3E" w:rsidRPr="0004739F" w:rsidRDefault="00C13177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Праздничный калейдоскоп «По страницам нашей книги»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39F" w:rsidRPr="0004739F" w:rsidTr="00167ACA">
        <w:tc>
          <w:tcPr>
            <w:tcW w:w="3072" w:type="dxa"/>
          </w:tcPr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двадцать первый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13177"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26</w:t>
            </w:r>
            <w:r w:rsidRPr="000473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июня</w:t>
            </w:r>
          </w:p>
          <w:p w:rsidR="00330E3E" w:rsidRPr="0004739F" w:rsidRDefault="00330E3E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«До свидания, лагерь!»</w:t>
            </w:r>
          </w:p>
        </w:tc>
        <w:tc>
          <w:tcPr>
            <w:tcW w:w="7560" w:type="dxa"/>
          </w:tcPr>
          <w:p w:rsidR="0007389D" w:rsidRPr="0004739F" w:rsidRDefault="0007389D" w:rsidP="00946241">
            <w:pPr>
              <w:tabs>
                <w:tab w:val="left" w:pos="22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i/>
                <w:sz w:val="28"/>
              </w:rPr>
              <w:t>Итоговый период смены. Выход из игрового сюжета.</w:t>
            </w:r>
          </w:p>
          <w:p w:rsidR="00330E3E" w:rsidRPr="0004739F" w:rsidRDefault="00C13177" w:rsidP="00946241">
            <w:pPr>
              <w:tabs>
                <w:tab w:val="left" w:pos="22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Итоговый сбор участников «Нас ждут новые открытия!»</w:t>
            </w:r>
          </w:p>
          <w:p w:rsidR="00330E3E" w:rsidRPr="0004739F" w:rsidRDefault="00C13177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Линейка закрытия лагеря «Содружество Орлят России!»</w:t>
            </w:r>
          </w:p>
          <w:p w:rsidR="00330E3E" w:rsidRPr="0004739F" w:rsidRDefault="007C1F4F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6C7CE6" w:rsidRPr="0004739F" w:rsidRDefault="006C7CE6" w:rsidP="009462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C05" w:rsidRPr="0004739F" w:rsidRDefault="006231C2" w:rsidP="00C825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39F">
        <w:rPr>
          <w:rFonts w:ascii="Times New Roman" w:eastAsia="Calibri" w:hAnsi="Times New Roman" w:cs="Times New Roman"/>
          <w:b/>
          <w:sz w:val="28"/>
          <w:szCs w:val="28"/>
        </w:rPr>
        <w:t>График работы кружков</w:t>
      </w:r>
    </w:p>
    <w:p w:rsidR="00913B55" w:rsidRPr="0004739F" w:rsidRDefault="00913B55" w:rsidP="009462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761"/>
        <w:gridCol w:w="1925"/>
        <w:gridCol w:w="2566"/>
        <w:gridCol w:w="2531"/>
      </w:tblGrid>
      <w:tr w:rsidR="0004739F" w:rsidRPr="0004739F" w:rsidTr="001666D7">
        <w:tc>
          <w:tcPr>
            <w:tcW w:w="1276" w:type="dxa"/>
          </w:tcPr>
          <w:p w:rsidR="008820C9" w:rsidRPr="0004739F" w:rsidRDefault="008820C9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761" w:type="dxa"/>
          </w:tcPr>
          <w:p w:rsidR="008820C9" w:rsidRPr="0004739F" w:rsidRDefault="008820C9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  <w:r w:rsidR="00D4261D" w:rsidRPr="00047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022" w:type="dxa"/>
            <w:gridSpan w:val="3"/>
          </w:tcPr>
          <w:p w:rsidR="008820C9" w:rsidRPr="0004739F" w:rsidRDefault="008820C9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Названия кружков</w:t>
            </w:r>
            <w:r w:rsidR="00D4261D" w:rsidRPr="000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04739F" w:rsidRPr="0004739F" w:rsidTr="001666D7">
        <w:tc>
          <w:tcPr>
            <w:tcW w:w="1276" w:type="dxa"/>
          </w:tcPr>
          <w:p w:rsidR="008820C9" w:rsidRPr="0004739F" w:rsidRDefault="008820C9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1761" w:type="dxa"/>
          </w:tcPr>
          <w:p w:rsidR="008820C9" w:rsidRPr="0004739F" w:rsidRDefault="00D4261D" w:rsidP="0094624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11.00 – 12.00 </w:t>
            </w:r>
          </w:p>
        </w:tc>
        <w:tc>
          <w:tcPr>
            <w:tcW w:w="1925" w:type="dxa"/>
          </w:tcPr>
          <w:p w:rsidR="00E53FED" w:rsidRPr="0004739F" w:rsidRDefault="008820C9" w:rsidP="0094624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«Патриот» (патриотическое направление)</w:t>
            </w:r>
            <w:r w:rsidR="00D4261D"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820C9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6" w:type="dxa"/>
          </w:tcPr>
          <w:p w:rsidR="008820C9" w:rsidRPr="0004739F" w:rsidRDefault="008820C9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«Мы вместе» (социальное проектирование)</w:t>
            </w:r>
          </w:p>
        </w:tc>
        <w:tc>
          <w:tcPr>
            <w:tcW w:w="2531" w:type="dxa"/>
          </w:tcPr>
          <w:p w:rsidR="008820C9" w:rsidRPr="0004739F" w:rsidRDefault="0037298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20C9" w:rsidRPr="0004739F">
              <w:rPr>
                <w:rFonts w:ascii="Times New Roman" w:hAnsi="Times New Roman" w:cs="Times New Roman"/>
                <w:sz w:val="28"/>
                <w:szCs w:val="28"/>
              </w:rPr>
              <w:t>Народные игры» (</w:t>
            </w:r>
            <w:r w:rsidR="008820C9"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воспитание и формирование культуры здоровья)</w:t>
            </w:r>
          </w:p>
        </w:tc>
      </w:tr>
      <w:tr w:rsidR="0004739F" w:rsidRPr="0004739F" w:rsidTr="001666D7">
        <w:tc>
          <w:tcPr>
            <w:tcW w:w="1276" w:type="dxa"/>
          </w:tcPr>
          <w:p w:rsidR="008820C9" w:rsidRPr="0004739F" w:rsidRDefault="008820C9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июня</w:t>
            </w:r>
          </w:p>
        </w:tc>
        <w:tc>
          <w:tcPr>
            <w:tcW w:w="1761" w:type="dxa"/>
          </w:tcPr>
          <w:p w:rsidR="008820C9" w:rsidRPr="0004739F" w:rsidRDefault="00D4261D" w:rsidP="0094624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8820C9" w:rsidRPr="0004739F" w:rsidRDefault="008820C9" w:rsidP="00946241">
            <w:pPr>
              <w:shd w:val="clear" w:color="auto" w:fill="FFFFFF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«Родничок» (</w:t>
            </w:r>
            <w:r w:rsidRPr="00047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краеведение, эколого – туристическое направление)</w:t>
            </w:r>
          </w:p>
        </w:tc>
        <w:tc>
          <w:tcPr>
            <w:tcW w:w="2566" w:type="dxa"/>
          </w:tcPr>
          <w:p w:rsidR="008820C9" w:rsidRPr="0004739F" w:rsidRDefault="001666D7" w:rsidP="00946241">
            <w:pPr>
              <w:ind w:left="1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«Кукольный театр</w:t>
            </w:r>
            <w:r w:rsidR="008820C9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r w:rsidR="008820C9"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творческих способностей)</w:t>
            </w:r>
          </w:p>
          <w:p w:rsidR="008820C9" w:rsidRPr="0004739F" w:rsidRDefault="008820C9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8820C9" w:rsidRPr="0004739F" w:rsidRDefault="008820C9" w:rsidP="00946241">
            <w:pPr>
              <w:shd w:val="clear" w:color="auto" w:fill="FFFFFF"/>
              <w:ind w:left="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«Трудовичок» (т</w:t>
            </w: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рудовое воспитание и профессиональное самоопределение)</w:t>
            </w:r>
          </w:p>
          <w:p w:rsidR="008820C9" w:rsidRPr="0004739F" w:rsidRDefault="008820C9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739F" w:rsidRPr="0004739F" w:rsidTr="001666D7">
        <w:tc>
          <w:tcPr>
            <w:tcW w:w="1276" w:type="dxa"/>
          </w:tcPr>
          <w:p w:rsidR="008820C9" w:rsidRPr="0004739F" w:rsidRDefault="008820C9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июня</w:t>
            </w:r>
          </w:p>
        </w:tc>
        <w:tc>
          <w:tcPr>
            <w:tcW w:w="1761" w:type="dxa"/>
          </w:tcPr>
          <w:p w:rsidR="008820C9" w:rsidRPr="0004739F" w:rsidRDefault="00D4261D" w:rsidP="0094624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8820C9" w:rsidRPr="0004739F" w:rsidRDefault="008820C9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«Патриот»  </w:t>
            </w:r>
          </w:p>
        </w:tc>
        <w:tc>
          <w:tcPr>
            <w:tcW w:w="2566" w:type="dxa"/>
          </w:tcPr>
          <w:p w:rsidR="008820C9" w:rsidRPr="0004739F" w:rsidRDefault="008820C9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вместе»  </w:t>
            </w:r>
          </w:p>
        </w:tc>
        <w:tc>
          <w:tcPr>
            <w:tcW w:w="2531" w:type="dxa"/>
          </w:tcPr>
          <w:p w:rsidR="008820C9" w:rsidRPr="0004739F" w:rsidRDefault="0037298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20C9"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игры»  </w:t>
            </w:r>
          </w:p>
        </w:tc>
      </w:tr>
      <w:tr w:rsidR="0004739F" w:rsidRPr="0004739F" w:rsidTr="001666D7">
        <w:tc>
          <w:tcPr>
            <w:tcW w:w="1276" w:type="dxa"/>
          </w:tcPr>
          <w:p w:rsidR="008820C9" w:rsidRPr="0004739F" w:rsidRDefault="001666D7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20C9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761" w:type="dxa"/>
          </w:tcPr>
          <w:p w:rsidR="008820C9" w:rsidRPr="0004739F" w:rsidRDefault="00D4261D" w:rsidP="0094624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8820C9" w:rsidRPr="0004739F" w:rsidRDefault="008820C9" w:rsidP="00946241">
            <w:pPr>
              <w:shd w:val="clear" w:color="auto" w:fill="FFFFFF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«Родничок»  </w:t>
            </w:r>
          </w:p>
        </w:tc>
        <w:tc>
          <w:tcPr>
            <w:tcW w:w="2566" w:type="dxa"/>
          </w:tcPr>
          <w:p w:rsidR="008820C9" w:rsidRPr="0004739F" w:rsidRDefault="001666D7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«Кукольный театр» </w:t>
            </w:r>
            <w:r w:rsidR="008820C9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31" w:type="dxa"/>
          </w:tcPr>
          <w:p w:rsidR="008820C9" w:rsidRPr="0004739F" w:rsidRDefault="008820C9" w:rsidP="009462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«Трудовичок»  </w:t>
            </w:r>
          </w:p>
        </w:tc>
      </w:tr>
      <w:tr w:rsidR="0004739F" w:rsidRPr="0004739F" w:rsidTr="001666D7">
        <w:tc>
          <w:tcPr>
            <w:tcW w:w="127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1761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«Патриот»  </w:t>
            </w:r>
          </w:p>
        </w:tc>
        <w:tc>
          <w:tcPr>
            <w:tcW w:w="256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вместе»  </w:t>
            </w:r>
          </w:p>
        </w:tc>
        <w:tc>
          <w:tcPr>
            <w:tcW w:w="2531" w:type="dxa"/>
          </w:tcPr>
          <w:p w:rsidR="00D4261D" w:rsidRPr="0004739F" w:rsidRDefault="0037298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261D"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игры»  </w:t>
            </w:r>
          </w:p>
        </w:tc>
      </w:tr>
      <w:tr w:rsidR="0004739F" w:rsidRPr="0004739F" w:rsidTr="001666D7">
        <w:tc>
          <w:tcPr>
            <w:tcW w:w="127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июня</w:t>
            </w:r>
          </w:p>
        </w:tc>
        <w:tc>
          <w:tcPr>
            <w:tcW w:w="1761" w:type="dxa"/>
          </w:tcPr>
          <w:p w:rsidR="00D4261D" w:rsidRPr="0004739F" w:rsidRDefault="00D4261D" w:rsidP="0094624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D4261D" w:rsidRPr="0004739F" w:rsidRDefault="00D4261D" w:rsidP="00946241">
            <w:pPr>
              <w:shd w:val="clear" w:color="auto" w:fill="FFFFFF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«Родничок»  </w:t>
            </w:r>
          </w:p>
        </w:tc>
        <w:tc>
          <w:tcPr>
            <w:tcW w:w="2566" w:type="dxa"/>
          </w:tcPr>
          <w:p w:rsidR="00D4261D" w:rsidRPr="0004739F" w:rsidRDefault="001666D7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«Кукольный театр» </w:t>
            </w:r>
            <w:r w:rsidR="00D4261D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31" w:type="dxa"/>
          </w:tcPr>
          <w:p w:rsidR="00D4261D" w:rsidRPr="0004739F" w:rsidRDefault="00D4261D" w:rsidP="009462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«Трудовичок»  </w:t>
            </w:r>
          </w:p>
        </w:tc>
      </w:tr>
      <w:tr w:rsidR="0004739F" w:rsidRPr="0004739F" w:rsidTr="001666D7">
        <w:tc>
          <w:tcPr>
            <w:tcW w:w="127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июня</w:t>
            </w:r>
          </w:p>
        </w:tc>
        <w:tc>
          <w:tcPr>
            <w:tcW w:w="1761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«Патриот»  </w:t>
            </w:r>
          </w:p>
        </w:tc>
        <w:tc>
          <w:tcPr>
            <w:tcW w:w="256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вместе»  </w:t>
            </w:r>
          </w:p>
        </w:tc>
        <w:tc>
          <w:tcPr>
            <w:tcW w:w="2531" w:type="dxa"/>
          </w:tcPr>
          <w:p w:rsidR="00D4261D" w:rsidRPr="0004739F" w:rsidRDefault="0037298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261D"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игры»  </w:t>
            </w:r>
          </w:p>
        </w:tc>
      </w:tr>
      <w:tr w:rsidR="0004739F" w:rsidRPr="0004739F" w:rsidTr="001666D7">
        <w:tc>
          <w:tcPr>
            <w:tcW w:w="127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июня</w:t>
            </w:r>
          </w:p>
        </w:tc>
        <w:tc>
          <w:tcPr>
            <w:tcW w:w="1761" w:type="dxa"/>
          </w:tcPr>
          <w:p w:rsidR="00D4261D" w:rsidRPr="0004739F" w:rsidRDefault="00D4261D" w:rsidP="0094624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D4261D" w:rsidRPr="0004739F" w:rsidRDefault="00D4261D" w:rsidP="00946241">
            <w:pPr>
              <w:shd w:val="clear" w:color="auto" w:fill="FFFFFF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«Родничок»  </w:t>
            </w:r>
          </w:p>
        </w:tc>
        <w:tc>
          <w:tcPr>
            <w:tcW w:w="2566" w:type="dxa"/>
          </w:tcPr>
          <w:p w:rsidR="00D4261D" w:rsidRPr="0004739F" w:rsidRDefault="001666D7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«Кукольный театр» </w:t>
            </w:r>
            <w:r w:rsidR="00D4261D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31" w:type="dxa"/>
          </w:tcPr>
          <w:p w:rsidR="00D4261D" w:rsidRPr="0004739F" w:rsidRDefault="00D4261D" w:rsidP="009462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«Трудовичок»  </w:t>
            </w:r>
          </w:p>
        </w:tc>
      </w:tr>
      <w:tr w:rsidR="0004739F" w:rsidRPr="0004739F" w:rsidTr="001666D7">
        <w:tc>
          <w:tcPr>
            <w:tcW w:w="127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июня</w:t>
            </w:r>
          </w:p>
        </w:tc>
        <w:tc>
          <w:tcPr>
            <w:tcW w:w="1761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«Патриот»  </w:t>
            </w:r>
          </w:p>
        </w:tc>
        <w:tc>
          <w:tcPr>
            <w:tcW w:w="256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вместе»  </w:t>
            </w:r>
          </w:p>
        </w:tc>
        <w:tc>
          <w:tcPr>
            <w:tcW w:w="2531" w:type="dxa"/>
          </w:tcPr>
          <w:p w:rsidR="00D4261D" w:rsidRPr="0004739F" w:rsidRDefault="0037298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261D"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игры»  </w:t>
            </w:r>
          </w:p>
        </w:tc>
      </w:tr>
      <w:tr w:rsidR="0004739F" w:rsidRPr="0004739F" w:rsidTr="001666D7">
        <w:tc>
          <w:tcPr>
            <w:tcW w:w="1276" w:type="dxa"/>
          </w:tcPr>
          <w:p w:rsidR="00D4261D" w:rsidRPr="0004739F" w:rsidRDefault="001666D7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D4261D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761" w:type="dxa"/>
          </w:tcPr>
          <w:p w:rsidR="00D4261D" w:rsidRPr="0004739F" w:rsidRDefault="00D4261D" w:rsidP="0094624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D4261D" w:rsidRPr="0004739F" w:rsidRDefault="00D4261D" w:rsidP="00946241">
            <w:pPr>
              <w:shd w:val="clear" w:color="auto" w:fill="FFFFFF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«Родничок»  </w:t>
            </w:r>
          </w:p>
        </w:tc>
        <w:tc>
          <w:tcPr>
            <w:tcW w:w="2566" w:type="dxa"/>
          </w:tcPr>
          <w:p w:rsidR="00D4261D" w:rsidRPr="0004739F" w:rsidRDefault="001666D7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«Кукольный театр» </w:t>
            </w:r>
            <w:r w:rsidR="00D4261D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31" w:type="dxa"/>
          </w:tcPr>
          <w:p w:rsidR="00D4261D" w:rsidRPr="0004739F" w:rsidRDefault="00D4261D" w:rsidP="009462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«Трудовичок»  </w:t>
            </w:r>
          </w:p>
        </w:tc>
      </w:tr>
      <w:tr w:rsidR="0004739F" w:rsidRPr="0004739F" w:rsidTr="001666D7">
        <w:tc>
          <w:tcPr>
            <w:tcW w:w="127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июня</w:t>
            </w:r>
          </w:p>
        </w:tc>
        <w:tc>
          <w:tcPr>
            <w:tcW w:w="1761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«Патриот»  </w:t>
            </w:r>
          </w:p>
        </w:tc>
        <w:tc>
          <w:tcPr>
            <w:tcW w:w="256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вместе»  </w:t>
            </w:r>
          </w:p>
        </w:tc>
        <w:tc>
          <w:tcPr>
            <w:tcW w:w="2531" w:type="dxa"/>
          </w:tcPr>
          <w:p w:rsidR="00D4261D" w:rsidRPr="0004739F" w:rsidRDefault="0037298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261D"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игры»  </w:t>
            </w:r>
          </w:p>
        </w:tc>
      </w:tr>
      <w:tr w:rsidR="0004739F" w:rsidRPr="0004739F" w:rsidTr="001666D7">
        <w:tc>
          <w:tcPr>
            <w:tcW w:w="127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июня</w:t>
            </w:r>
          </w:p>
        </w:tc>
        <w:tc>
          <w:tcPr>
            <w:tcW w:w="1761" w:type="dxa"/>
          </w:tcPr>
          <w:p w:rsidR="00D4261D" w:rsidRPr="0004739F" w:rsidRDefault="00D4261D" w:rsidP="0094624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D4261D" w:rsidRPr="0004739F" w:rsidRDefault="00D4261D" w:rsidP="00946241">
            <w:pPr>
              <w:shd w:val="clear" w:color="auto" w:fill="FFFFFF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«Родничок»  </w:t>
            </w:r>
          </w:p>
        </w:tc>
        <w:tc>
          <w:tcPr>
            <w:tcW w:w="2566" w:type="dxa"/>
          </w:tcPr>
          <w:p w:rsidR="00D4261D" w:rsidRPr="0004739F" w:rsidRDefault="001666D7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«Кукольный театр» </w:t>
            </w:r>
            <w:r w:rsidR="00D4261D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31" w:type="dxa"/>
          </w:tcPr>
          <w:p w:rsidR="00D4261D" w:rsidRPr="0004739F" w:rsidRDefault="00D4261D" w:rsidP="009462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«Трудовичок»  </w:t>
            </w:r>
          </w:p>
        </w:tc>
      </w:tr>
      <w:tr w:rsidR="0004739F" w:rsidRPr="0004739F" w:rsidTr="001666D7">
        <w:tc>
          <w:tcPr>
            <w:tcW w:w="127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июня</w:t>
            </w:r>
          </w:p>
        </w:tc>
        <w:tc>
          <w:tcPr>
            <w:tcW w:w="1761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«Патриот»  </w:t>
            </w:r>
          </w:p>
        </w:tc>
        <w:tc>
          <w:tcPr>
            <w:tcW w:w="256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вместе»  </w:t>
            </w:r>
          </w:p>
        </w:tc>
        <w:tc>
          <w:tcPr>
            <w:tcW w:w="2531" w:type="dxa"/>
          </w:tcPr>
          <w:p w:rsidR="00D4261D" w:rsidRPr="0004739F" w:rsidRDefault="0037298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261D"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игры»  </w:t>
            </w:r>
          </w:p>
        </w:tc>
      </w:tr>
      <w:tr w:rsidR="0004739F" w:rsidRPr="0004739F" w:rsidTr="001666D7">
        <w:tc>
          <w:tcPr>
            <w:tcW w:w="127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июня</w:t>
            </w:r>
          </w:p>
        </w:tc>
        <w:tc>
          <w:tcPr>
            <w:tcW w:w="1761" w:type="dxa"/>
          </w:tcPr>
          <w:p w:rsidR="00D4261D" w:rsidRPr="0004739F" w:rsidRDefault="00D4261D" w:rsidP="0094624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D4261D" w:rsidRPr="0004739F" w:rsidRDefault="00D4261D" w:rsidP="00946241">
            <w:pPr>
              <w:shd w:val="clear" w:color="auto" w:fill="FFFFFF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«Родничок»  </w:t>
            </w:r>
          </w:p>
        </w:tc>
        <w:tc>
          <w:tcPr>
            <w:tcW w:w="2566" w:type="dxa"/>
          </w:tcPr>
          <w:p w:rsidR="00D4261D" w:rsidRPr="0004739F" w:rsidRDefault="001666D7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«Кукольный театр» </w:t>
            </w:r>
            <w:r w:rsidR="00D4261D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31" w:type="dxa"/>
          </w:tcPr>
          <w:p w:rsidR="00D4261D" w:rsidRPr="0004739F" w:rsidRDefault="00D4261D" w:rsidP="009462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«Трудовичок»  </w:t>
            </w:r>
          </w:p>
        </w:tc>
      </w:tr>
      <w:tr w:rsidR="0004739F" w:rsidRPr="0004739F" w:rsidTr="001666D7">
        <w:tc>
          <w:tcPr>
            <w:tcW w:w="1276" w:type="dxa"/>
          </w:tcPr>
          <w:p w:rsidR="00D4261D" w:rsidRPr="0004739F" w:rsidRDefault="001666D7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D4261D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761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«Патриот»  </w:t>
            </w:r>
          </w:p>
        </w:tc>
        <w:tc>
          <w:tcPr>
            <w:tcW w:w="256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вместе»  </w:t>
            </w:r>
          </w:p>
        </w:tc>
        <w:tc>
          <w:tcPr>
            <w:tcW w:w="2531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игры»  </w:t>
            </w:r>
          </w:p>
        </w:tc>
      </w:tr>
      <w:tr w:rsidR="0004739F" w:rsidRPr="0004739F" w:rsidTr="001666D7">
        <w:tc>
          <w:tcPr>
            <w:tcW w:w="1276" w:type="dxa"/>
          </w:tcPr>
          <w:p w:rsidR="00D4261D" w:rsidRPr="0004739F" w:rsidRDefault="001666D7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4261D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761" w:type="dxa"/>
          </w:tcPr>
          <w:p w:rsidR="00D4261D" w:rsidRPr="0004739F" w:rsidRDefault="00D4261D" w:rsidP="0094624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D4261D" w:rsidRPr="0004739F" w:rsidRDefault="00D4261D" w:rsidP="00946241">
            <w:pPr>
              <w:shd w:val="clear" w:color="auto" w:fill="FFFFFF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«Родничок»  </w:t>
            </w:r>
          </w:p>
        </w:tc>
        <w:tc>
          <w:tcPr>
            <w:tcW w:w="2566" w:type="dxa"/>
          </w:tcPr>
          <w:p w:rsidR="00D4261D" w:rsidRPr="0004739F" w:rsidRDefault="001666D7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«Кукольный театр» </w:t>
            </w:r>
            <w:r w:rsidR="00D4261D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31" w:type="dxa"/>
          </w:tcPr>
          <w:p w:rsidR="00D4261D" w:rsidRPr="0004739F" w:rsidRDefault="00D4261D" w:rsidP="009462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«Трудовичок»  </w:t>
            </w:r>
          </w:p>
        </w:tc>
      </w:tr>
      <w:tr w:rsidR="0004739F" w:rsidRPr="0004739F" w:rsidTr="001666D7">
        <w:tc>
          <w:tcPr>
            <w:tcW w:w="127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</w:t>
            </w:r>
          </w:p>
        </w:tc>
        <w:tc>
          <w:tcPr>
            <w:tcW w:w="1761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«Патриот»  </w:t>
            </w:r>
          </w:p>
        </w:tc>
        <w:tc>
          <w:tcPr>
            <w:tcW w:w="256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вместе»  </w:t>
            </w:r>
          </w:p>
        </w:tc>
        <w:tc>
          <w:tcPr>
            <w:tcW w:w="2531" w:type="dxa"/>
          </w:tcPr>
          <w:p w:rsidR="00D4261D" w:rsidRPr="0004739F" w:rsidRDefault="0037298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261D"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игры»  </w:t>
            </w:r>
          </w:p>
        </w:tc>
      </w:tr>
      <w:tr w:rsidR="0004739F" w:rsidRPr="0004739F" w:rsidTr="001666D7">
        <w:tc>
          <w:tcPr>
            <w:tcW w:w="127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 июня</w:t>
            </w:r>
          </w:p>
        </w:tc>
        <w:tc>
          <w:tcPr>
            <w:tcW w:w="1761" w:type="dxa"/>
          </w:tcPr>
          <w:p w:rsidR="00D4261D" w:rsidRPr="0004739F" w:rsidRDefault="00D4261D" w:rsidP="0094624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D4261D" w:rsidRPr="0004739F" w:rsidRDefault="00D4261D" w:rsidP="00946241">
            <w:pPr>
              <w:shd w:val="clear" w:color="auto" w:fill="FFFFFF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«Родничок»  </w:t>
            </w:r>
          </w:p>
        </w:tc>
        <w:tc>
          <w:tcPr>
            <w:tcW w:w="2566" w:type="dxa"/>
          </w:tcPr>
          <w:p w:rsidR="00D4261D" w:rsidRPr="0004739F" w:rsidRDefault="001666D7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«Кукольный театр» </w:t>
            </w:r>
            <w:r w:rsidR="00D4261D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31" w:type="dxa"/>
          </w:tcPr>
          <w:p w:rsidR="00D4261D" w:rsidRPr="0004739F" w:rsidRDefault="00D4261D" w:rsidP="009462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«Трудовичок»  </w:t>
            </w:r>
          </w:p>
        </w:tc>
      </w:tr>
      <w:tr w:rsidR="0004739F" w:rsidRPr="0004739F" w:rsidTr="001666D7">
        <w:tc>
          <w:tcPr>
            <w:tcW w:w="127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июня</w:t>
            </w:r>
          </w:p>
        </w:tc>
        <w:tc>
          <w:tcPr>
            <w:tcW w:w="1761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«Патриот»  </w:t>
            </w:r>
          </w:p>
        </w:tc>
        <w:tc>
          <w:tcPr>
            <w:tcW w:w="256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вместе»  </w:t>
            </w:r>
          </w:p>
        </w:tc>
        <w:tc>
          <w:tcPr>
            <w:tcW w:w="2531" w:type="dxa"/>
          </w:tcPr>
          <w:p w:rsidR="00D4261D" w:rsidRPr="0004739F" w:rsidRDefault="0037298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261D" w:rsidRPr="0004739F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игры»  </w:t>
            </w:r>
          </w:p>
        </w:tc>
      </w:tr>
      <w:tr w:rsidR="0004739F" w:rsidRPr="0004739F" w:rsidTr="001666D7">
        <w:tc>
          <w:tcPr>
            <w:tcW w:w="1276" w:type="dxa"/>
          </w:tcPr>
          <w:p w:rsidR="00D4261D" w:rsidRPr="0004739F" w:rsidRDefault="00D4261D" w:rsidP="00946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июня</w:t>
            </w:r>
          </w:p>
        </w:tc>
        <w:tc>
          <w:tcPr>
            <w:tcW w:w="1761" w:type="dxa"/>
          </w:tcPr>
          <w:p w:rsidR="00D4261D" w:rsidRPr="0004739F" w:rsidRDefault="00D4261D" w:rsidP="0094624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925" w:type="dxa"/>
          </w:tcPr>
          <w:p w:rsidR="00D4261D" w:rsidRPr="0004739F" w:rsidRDefault="00D4261D" w:rsidP="00946241">
            <w:pPr>
              <w:shd w:val="clear" w:color="auto" w:fill="FFFFFF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«Родничок»  </w:t>
            </w:r>
          </w:p>
        </w:tc>
        <w:tc>
          <w:tcPr>
            <w:tcW w:w="2566" w:type="dxa"/>
          </w:tcPr>
          <w:p w:rsidR="00D4261D" w:rsidRPr="0004739F" w:rsidRDefault="001666D7" w:rsidP="00946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«Кукольный театр» </w:t>
            </w:r>
            <w:r w:rsidR="00D4261D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31" w:type="dxa"/>
          </w:tcPr>
          <w:p w:rsidR="00D4261D" w:rsidRPr="0004739F" w:rsidRDefault="00D4261D" w:rsidP="009462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«Трудовичок»  </w:t>
            </w:r>
          </w:p>
        </w:tc>
      </w:tr>
    </w:tbl>
    <w:p w:rsidR="007459BD" w:rsidRPr="0004739F" w:rsidRDefault="007459BD" w:rsidP="00C82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9F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275695" w:rsidRPr="0004739F" w:rsidRDefault="00275695" w:rsidP="00946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739F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  <w:r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Общее оздоровление воспитанников, укрепление их здоровья:     </w:t>
      </w:r>
    </w:p>
    <w:p w:rsidR="00275695" w:rsidRPr="0004739F" w:rsidRDefault="00275695" w:rsidP="00946241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04739F">
        <w:rPr>
          <w:rFonts w:ascii="Times New Roman" w:eastAsia="Corbel" w:hAnsi="Times New Roman" w:cs="Times New Roman"/>
          <w:sz w:val="28"/>
          <w:szCs w:val="28"/>
        </w:rPr>
        <w:t xml:space="preserve">формирование полезных привычек (утренняя зарядка, соблюдение правил      </w:t>
      </w:r>
    </w:p>
    <w:p w:rsidR="00275695" w:rsidRPr="0004739F" w:rsidRDefault="00275695" w:rsidP="00946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739F">
        <w:rPr>
          <w:rFonts w:ascii="Times New Roman" w:eastAsia="Corbel" w:hAnsi="Times New Roman" w:cs="Times New Roman"/>
          <w:sz w:val="28"/>
          <w:szCs w:val="28"/>
        </w:rPr>
        <w:t xml:space="preserve">  личной гигиены); развитие физических качеств (силы, ловкости). (Оценка оздоровительного эффекта)</w:t>
      </w:r>
    </w:p>
    <w:p w:rsidR="00275695" w:rsidRPr="0004739F" w:rsidRDefault="002A21DC" w:rsidP="00946241">
      <w:pPr>
        <w:spacing w:after="0" w:line="268" w:lineRule="auto"/>
        <w:ind w:right="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275695"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положительное </w:t>
      </w:r>
      <w:r w:rsidR="00275695" w:rsidRPr="0004739F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отношение </w:t>
      </w:r>
      <w:r w:rsidR="00275695" w:rsidRPr="0004739F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ребёнка </w:t>
      </w:r>
      <w:r w:rsidR="00275695" w:rsidRPr="0004739F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к </w:t>
      </w:r>
      <w:r w:rsidR="00275695" w:rsidRPr="0004739F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духовно-нравственным </w:t>
      </w:r>
    </w:p>
    <w:p w:rsidR="00275695" w:rsidRPr="0004739F" w:rsidRDefault="00275695" w:rsidP="00946241">
      <w:pPr>
        <w:spacing w:after="38" w:line="268" w:lineRule="auto"/>
        <w:ind w:left="-1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ценностям: Родина, семья, команда, природа, познание, спорт и здоровье; </w:t>
      </w:r>
    </w:p>
    <w:p w:rsidR="00275695" w:rsidRPr="0004739F" w:rsidRDefault="002A21DC" w:rsidP="00946241">
      <w:pPr>
        <w:spacing w:after="35" w:line="268" w:lineRule="auto"/>
        <w:ind w:right="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275695" w:rsidRPr="0004739F">
        <w:rPr>
          <w:rFonts w:ascii="Times New Roman" w:eastAsia="Times New Roman" w:hAnsi="Times New Roman" w:cs="Times New Roman"/>
          <w:sz w:val="28"/>
          <w:lang w:eastAsia="ru-RU"/>
        </w:rPr>
        <w:t>получение ребёнком положительного опыта взаимодействия друг с другом и внутри коллектива</w:t>
      </w:r>
      <w:r w:rsidR="00AB5DDE"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B5DDE" w:rsidRPr="0004739F">
        <w:rPr>
          <w:rFonts w:ascii="Times New Roman" w:eastAsia="Corbel" w:hAnsi="Times New Roman" w:cs="Times New Roman"/>
          <w:kern w:val="24"/>
          <w:sz w:val="28"/>
          <w:szCs w:val="28"/>
        </w:rPr>
        <w:t>(наблюдение, беседа)</w:t>
      </w:r>
      <w:r w:rsidR="00275695"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75695"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75695" w:rsidRPr="0004739F" w:rsidRDefault="002A21DC" w:rsidP="00946241">
      <w:pPr>
        <w:spacing w:after="34" w:line="268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275695" w:rsidRPr="0004739F">
        <w:rPr>
          <w:rFonts w:ascii="Times New Roman" w:eastAsia="Times New Roman" w:hAnsi="Times New Roman" w:cs="Times New Roman"/>
          <w:sz w:val="28"/>
          <w:lang w:eastAsia="ru-RU"/>
        </w:rPr>
        <w:t>проявление ребёнком интереса к различным видам деятельности (творческой, игровой, физкультурно-оздоровительной, познавательной)</w:t>
      </w:r>
      <w:r w:rsidR="00BD7B24" w:rsidRPr="0004739F">
        <w:rPr>
          <w:rFonts w:eastAsia="Corbel"/>
          <w:kern w:val="24"/>
          <w:sz w:val="52"/>
          <w:szCs w:val="52"/>
        </w:rPr>
        <w:t xml:space="preserve"> </w:t>
      </w:r>
      <w:r w:rsidR="00BD7B24" w:rsidRPr="0004739F">
        <w:rPr>
          <w:rFonts w:ascii="Times New Roman" w:eastAsia="Corbel" w:hAnsi="Times New Roman" w:cs="Times New Roman"/>
          <w:kern w:val="24"/>
          <w:sz w:val="28"/>
          <w:szCs w:val="28"/>
        </w:rPr>
        <w:t>(Выставки творческих работ, оформление стенгазет, наблюдение, анкетирование)</w:t>
      </w:r>
      <w:r w:rsidR="00275695"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75695" w:rsidRPr="0004739F" w:rsidRDefault="002A21DC" w:rsidP="00946241">
      <w:pPr>
        <w:spacing w:after="215" w:line="268" w:lineRule="auto"/>
        <w:ind w:right="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275695" w:rsidRPr="0004739F">
        <w:rPr>
          <w:rFonts w:ascii="Times New Roman" w:eastAsia="Times New Roman" w:hAnsi="Times New Roman" w:cs="Times New Roman"/>
          <w:sz w:val="28"/>
          <w:lang w:eastAsia="ru-RU"/>
        </w:rPr>
        <w:t xml:space="preserve"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 </w:t>
      </w:r>
    </w:p>
    <w:p w:rsidR="00E53FED" w:rsidRPr="0004739F" w:rsidRDefault="002A21DC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7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A33" w:rsidRPr="0004739F" w:rsidRDefault="00E53FED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</w:t>
      </w:r>
    </w:p>
    <w:p w:rsidR="00431A33" w:rsidRPr="0004739F" w:rsidRDefault="00431A3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A33" w:rsidRPr="0004739F" w:rsidRDefault="00431A3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A33" w:rsidRPr="0004739F" w:rsidRDefault="00431A3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A33" w:rsidRPr="0004739F" w:rsidRDefault="00431A3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A33" w:rsidRPr="0004739F" w:rsidRDefault="00431A3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A33" w:rsidRPr="0004739F" w:rsidRDefault="00431A3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A33" w:rsidRPr="0004739F" w:rsidRDefault="00431A3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A33" w:rsidRPr="0004739F" w:rsidRDefault="00431A3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A33" w:rsidRPr="0004739F" w:rsidRDefault="00431A3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A33" w:rsidRPr="0004739F" w:rsidRDefault="00431A3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A33" w:rsidRDefault="00431A3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4739F" w:rsidRDefault="0004739F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4739F" w:rsidRDefault="0004739F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4739F" w:rsidRDefault="0004739F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4739F" w:rsidRDefault="0004739F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4739F" w:rsidRDefault="0004739F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25F3" w:rsidRDefault="00C825F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25F3" w:rsidRDefault="00C825F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25F3" w:rsidRDefault="00C825F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25F3" w:rsidRDefault="00C825F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25F3" w:rsidRDefault="00C825F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25F3" w:rsidRPr="0004739F" w:rsidRDefault="00C825F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A33" w:rsidRPr="0004739F" w:rsidRDefault="00431A33" w:rsidP="00946241">
      <w:pPr>
        <w:widowControl w:val="0"/>
        <w:suppressAutoHyphens/>
        <w:autoSpaceDE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389D" w:rsidRPr="0004739F" w:rsidRDefault="0007389D" w:rsidP="00946241">
      <w:pPr>
        <w:widowControl w:val="0"/>
        <w:suppressAutoHyphens/>
        <w:autoSpaceDE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3FED" w:rsidRPr="0004739F" w:rsidRDefault="00431A3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</w:t>
      </w:r>
      <w:r w:rsidR="00E53FED"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</w:t>
      </w:r>
      <w:r w:rsidR="00C00E78"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>ложение 1</w:t>
      </w:r>
    </w:p>
    <w:p w:rsidR="00E53FED" w:rsidRPr="0004739F" w:rsidRDefault="00B63FFE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 работы кружков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4962"/>
        <w:gridCol w:w="2120"/>
      </w:tblGrid>
      <w:tr w:rsidR="0004739F" w:rsidRPr="0004739F" w:rsidTr="008F4DB1">
        <w:tc>
          <w:tcPr>
            <w:tcW w:w="2410" w:type="dxa"/>
          </w:tcPr>
          <w:p w:rsidR="00B63FFE" w:rsidRPr="0004739F" w:rsidRDefault="00B63FFE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Название кружка</w:t>
            </w:r>
          </w:p>
        </w:tc>
        <w:tc>
          <w:tcPr>
            <w:tcW w:w="4962" w:type="dxa"/>
          </w:tcPr>
          <w:p w:rsidR="00B63FFE" w:rsidRPr="0004739F" w:rsidRDefault="00B63FFE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Название мероприятий</w:t>
            </w:r>
          </w:p>
        </w:tc>
        <w:tc>
          <w:tcPr>
            <w:tcW w:w="2120" w:type="dxa"/>
          </w:tcPr>
          <w:p w:rsidR="00B63FFE" w:rsidRPr="0004739F" w:rsidRDefault="00B63FFE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Руководитель кружка</w:t>
            </w:r>
          </w:p>
        </w:tc>
      </w:tr>
      <w:tr w:rsidR="0004739F" w:rsidRPr="0004739F" w:rsidTr="008F4DB1">
        <w:tc>
          <w:tcPr>
            <w:tcW w:w="2410" w:type="dxa"/>
          </w:tcPr>
          <w:p w:rsidR="00B63FFE" w:rsidRPr="0004739F" w:rsidRDefault="0037298D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hAnsi="Times New Roman" w:cs="Times New Roman"/>
                <w:sz w:val="28"/>
                <w:szCs w:val="28"/>
              </w:rPr>
              <w:t>«Народные игры» (</w:t>
            </w: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воспитание и формирование культуры здоровья)</w:t>
            </w:r>
          </w:p>
        </w:tc>
        <w:tc>
          <w:tcPr>
            <w:tcW w:w="4962" w:type="dxa"/>
          </w:tcPr>
          <w:p w:rsidR="00B63FFE" w:rsidRPr="0004739F" w:rsidRDefault="0037298D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  <w:r w:rsidR="00F73358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Русские</w:t>
            </w: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народные игры</w:t>
            </w:r>
          </w:p>
          <w:p w:rsidR="0037298D" w:rsidRPr="0004739F" w:rsidRDefault="00F73358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2.Игры народов Севера</w:t>
            </w:r>
          </w:p>
          <w:p w:rsidR="00F73358" w:rsidRPr="0004739F" w:rsidRDefault="00F73358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3.Татарские народные игры</w:t>
            </w:r>
          </w:p>
          <w:p w:rsidR="00F73358" w:rsidRPr="0004739F" w:rsidRDefault="00F73358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4.Чувашские народные игры</w:t>
            </w:r>
          </w:p>
          <w:p w:rsidR="00F73358" w:rsidRPr="0004739F" w:rsidRDefault="00F73358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5.Бурятские народные игры</w:t>
            </w:r>
          </w:p>
          <w:p w:rsidR="00F73358" w:rsidRPr="0004739F" w:rsidRDefault="00F73358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6.Адыгейские игры</w:t>
            </w:r>
          </w:p>
          <w:p w:rsidR="00F73358" w:rsidRPr="0004739F" w:rsidRDefault="00F73358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7.Игры Марий Эл</w:t>
            </w:r>
          </w:p>
          <w:p w:rsidR="00F73358" w:rsidRPr="0004739F" w:rsidRDefault="00F73358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8.Башкирские народные игры</w:t>
            </w:r>
          </w:p>
          <w:p w:rsidR="00F73358" w:rsidRPr="0004739F" w:rsidRDefault="00F73358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9.Игры народов Дагестана</w:t>
            </w:r>
          </w:p>
          <w:p w:rsidR="00F73358" w:rsidRPr="0004739F" w:rsidRDefault="00F73358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10.Удмуртские народные игры</w:t>
            </w:r>
          </w:p>
        </w:tc>
        <w:tc>
          <w:tcPr>
            <w:tcW w:w="2120" w:type="dxa"/>
          </w:tcPr>
          <w:p w:rsidR="00B63FFE" w:rsidRPr="0004739F" w:rsidRDefault="0037298D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Новиков Семен Юрьевич</w:t>
            </w:r>
          </w:p>
        </w:tc>
      </w:tr>
      <w:tr w:rsidR="0004739F" w:rsidRPr="0004739F" w:rsidTr="008F4DB1">
        <w:tc>
          <w:tcPr>
            <w:tcW w:w="2410" w:type="dxa"/>
          </w:tcPr>
          <w:p w:rsidR="0037298D" w:rsidRPr="0004739F" w:rsidRDefault="0037298D" w:rsidP="0094624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«Патриот» (патриотическое направление).</w:t>
            </w:r>
          </w:p>
          <w:p w:rsidR="0037298D" w:rsidRPr="0004739F" w:rsidRDefault="0037298D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298D" w:rsidRPr="0004739F" w:rsidRDefault="00C94E5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1.Богатыри – защитники земли русской</w:t>
            </w:r>
          </w:p>
          <w:p w:rsidR="00C94E5F" w:rsidRPr="0004739F" w:rsidRDefault="00C94E5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2.«Символы России»</w:t>
            </w:r>
          </w:p>
          <w:p w:rsidR="00C94E5F" w:rsidRPr="0004739F" w:rsidRDefault="00C94E5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«Главная песня нашей страны»</w:t>
            </w:r>
          </w:p>
          <w:p w:rsidR="00C94E5F" w:rsidRPr="0004739F" w:rsidRDefault="00C94E5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3.Медаль за бой, медаль за труд из одного металла льют</w:t>
            </w:r>
          </w:p>
          <w:p w:rsidR="00C94E5F" w:rsidRPr="0004739F" w:rsidRDefault="00C94E5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4.Ветераны ВОВ – наши земляки</w:t>
            </w:r>
          </w:p>
          <w:p w:rsidR="00C94E5F" w:rsidRPr="0004739F" w:rsidRDefault="00C94E5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5.Дети войны</w:t>
            </w:r>
          </w:p>
          <w:p w:rsidR="00C94E5F" w:rsidRPr="0004739F" w:rsidRDefault="00C94E5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6.Моя малая Родина в годы войны</w:t>
            </w:r>
          </w:p>
          <w:p w:rsidR="00C94E5F" w:rsidRPr="0004739F" w:rsidRDefault="00C94E5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7.Пионеры. Пионеры-герои</w:t>
            </w:r>
          </w:p>
          <w:p w:rsidR="00C94E5F" w:rsidRPr="0004739F" w:rsidRDefault="00C94E5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8.«Георгиевская ленточка» </w:t>
            </w:r>
          </w:p>
          <w:p w:rsidR="00C94E5F" w:rsidRPr="0004739F" w:rsidRDefault="00C94E5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9.</w:t>
            </w:r>
            <w:r w:rsidR="003E6A01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</w:t>
            </w: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День воссоединения Крыма с Россией»</w:t>
            </w:r>
          </w:p>
          <w:p w:rsidR="003E6A01" w:rsidRPr="0004739F" w:rsidRDefault="003E6A01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10.Спортивно – патриотическая игра «Зарница»</w:t>
            </w:r>
          </w:p>
          <w:p w:rsidR="003E6A01" w:rsidRPr="0004739F" w:rsidRDefault="003E6A01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«Песни, опаленные войной»</w:t>
            </w:r>
          </w:p>
        </w:tc>
        <w:tc>
          <w:tcPr>
            <w:tcW w:w="2120" w:type="dxa"/>
          </w:tcPr>
          <w:p w:rsidR="0037298D" w:rsidRPr="0004739F" w:rsidRDefault="0037298D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Варыгина Ирина Васильевна</w:t>
            </w:r>
          </w:p>
        </w:tc>
      </w:tr>
      <w:tr w:rsidR="0004739F" w:rsidRPr="0004739F" w:rsidTr="008F4DB1">
        <w:tc>
          <w:tcPr>
            <w:tcW w:w="2410" w:type="dxa"/>
          </w:tcPr>
          <w:p w:rsidR="008F4DB1" w:rsidRPr="0004739F" w:rsidRDefault="0037298D" w:rsidP="00946241">
            <w:pPr>
              <w:shd w:val="clear" w:color="auto" w:fill="FFFFFF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«Родничок» (</w:t>
            </w:r>
            <w:r w:rsidRPr="00047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краеведение, </w:t>
            </w:r>
          </w:p>
          <w:p w:rsidR="0037298D" w:rsidRPr="0004739F" w:rsidRDefault="0037298D" w:rsidP="00946241">
            <w:pPr>
              <w:shd w:val="clear" w:color="auto" w:fill="FFFFFF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эколого – туристическое направление)</w:t>
            </w:r>
          </w:p>
          <w:p w:rsidR="0037298D" w:rsidRPr="0004739F" w:rsidRDefault="0037298D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298D" w:rsidRPr="0004739F" w:rsidRDefault="0063158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1.Праздник цветов</w:t>
            </w:r>
          </w:p>
          <w:p w:rsidR="0063158F" w:rsidRPr="0004739F" w:rsidRDefault="0063158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2.Создание Красной книги редких охраняемых растений Красноярского края</w:t>
            </w:r>
          </w:p>
          <w:p w:rsidR="0063158F" w:rsidRPr="0004739F" w:rsidRDefault="0063158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3.Экскурсия в природу «Лекарственные растения моей местности»</w:t>
            </w:r>
          </w:p>
          <w:p w:rsidR="0063158F" w:rsidRPr="0004739F" w:rsidRDefault="0063158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4.Краеведческая викторина, конкурсы, кроссворды</w:t>
            </w:r>
          </w:p>
          <w:p w:rsidR="0063158F" w:rsidRPr="0004739F" w:rsidRDefault="0063158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5.Разработка экологической тропы на маршруте</w:t>
            </w:r>
          </w:p>
          <w:p w:rsidR="0063158F" w:rsidRPr="0004739F" w:rsidRDefault="0063158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6.Устный журнал «Заповедники Красноярского края»</w:t>
            </w:r>
          </w:p>
          <w:p w:rsidR="0063158F" w:rsidRPr="0004739F" w:rsidRDefault="0063158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7. Тренировочный поход (установка палатки, вязка узлов, укладка рюкзака, простейший ремонт)</w:t>
            </w:r>
          </w:p>
          <w:p w:rsidR="0063158F" w:rsidRPr="0004739F" w:rsidRDefault="0063158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8.Проведение наблюдений и исследований на природе, простые опыты и практические работы</w:t>
            </w:r>
          </w:p>
          <w:p w:rsidR="0063158F" w:rsidRPr="0004739F" w:rsidRDefault="0063158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9.Ориентирование на местности с помощью карты и компаса</w:t>
            </w:r>
          </w:p>
          <w:p w:rsidR="0063158F" w:rsidRPr="0004739F" w:rsidRDefault="0063158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10.Оформление путевых записей, дневников и туристических газет</w:t>
            </w:r>
          </w:p>
        </w:tc>
        <w:tc>
          <w:tcPr>
            <w:tcW w:w="2120" w:type="dxa"/>
          </w:tcPr>
          <w:p w:rsidR="0037298D" w:rsidRPr="0004739F" w:rsidRDefault="0037298D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Валегжанина Мария Александровна</w:t>
            </w:r>
          </w:p>
        </w:tc>
      </w:tr>
      <w:tr w:rsidR="0004739F" w:rsidRPr="0004739F" w:rsidTr="008F4DB1">
        <w:tc>
          <w:tcPr>
            <w:tcW w:w="2410" w:type="dxa"/>
          </w:tcPr>
          <w:p w:rsidR="0037298D" w:rsidRPr="0004739F" w:rsidRDefault="0037298D" w:rsidP="00946241">
            <w:pPr>
              <w:shd w:val="clear" w:color="auto" w:fill="FFFFFF"/>
              <w:ind w:left="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«Трудовичок» (т</w:t>
            </w: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рудовое воспитание и профессиональное самоопределение)</w:t>
            </w:r>
          </w:p>
          <w:p w:rsidR="0037298D" w:rsidRPr="0004739F" w:rsidRDefault="0037298D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298D" w:rsidRPr="0004739F" w:rsidRDefault="008819E9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1.Без труда ничего не делается</w:t>
            </w:r>
          </w:p>
          <w:p w:rsidR="008819E9" w:rsidRPr="0004739F" w:rsidRDefault="008819E9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2.Мои обязанности в семье</w:t>
            </w:r>
          </w:p>
          <w:p w:rsidR="008819E9" w:rsidRPr="0004739F" w:rsidRDefault="008819E9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3.Роль знаний в выборе профессии</w:t>
            </w:r>
          </w:p>
          <w:p w:rsidR="008819E9" w:rsidRPr="0004739F" w:rsidRDefault="008819E9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4.«Способность к труду – главное качество человека»</w:t>
            </w:r>
          </w:p>
          <w:p w:rsidR="008819E9" w:rsidRPr="0004739F" w:rsidRDefault="008819E9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5.Конкурс «Самая оригинальная клумба»</w:t>
            </w:r>
          </w:p>
          <w:p w:rsidR="008819E9" w:rsidRPr="0004739F" w:rsidRDefault="008819E9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6.Оформление стенда «В мире профессий»</w:t>
            </w:r>
          </w:p>
          <w:p w:rsidR="008819E9" w:rsidRPr="0004739F" w:rsidRDefault="008819E9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7.Конкурс «Самая чистая школьная территория»</w:t>
            </w:r>
          </w:p>
          <w:p w:rsidR="008819E9" w:rsidRPr="0004739F" w:rsidRDefault="008819E9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8.Уход за цветами</w:t>
            </w:r>
          </w:p>
          <w:p w:rsidR="008819E9" w:rsidRPr="0004739F" w:rsidRDefault="008819E9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9.Я инженер – конструктор </w:t>
            </w:r>
          </w:p>
          <w:p w:rsidR="008819E9" w:rsidRPr="0004739F" w:rsidRDefault="008819E9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10.Знакомство со столярными инструментами</w:t>
            </w:r>
          </w:p>
        </w:tc>
        <w:tc>
          <w:tcPr>
            <w:tcW w:w="2120" w:type="dxa"/>
          </w:tcPr>
          <w:p w:rsidR="0037298D" w:rsidRPr="0004739F" w:rsidRDefault="0037298D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Фирсов Николай Григорьевич</w:t>
            </w:r>
          </w:p>
        </w:tc>
      </w:tr>
      <w:tr w:rsidR="0004739F" w:rsidRPr="0004739F" w:rsidTr="008F4DB1">
        <w:tc>
          <w:tcPr>
            <w:tcW w:w="2410" w:type="dxa"/>
          </w:tcPr>
          <w:p w:rsidR="0037298D" w:rsidRPr="0004739F" w:rsidRDefault="00C00E78" w:rsidP="00946241">
            <w:pPr>
              <w:ind w:left="1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«Кукольный театр</w:t>
            </w:r>
            <w:r w:rsidR="0037298D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r w:rsidR="0037298D"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творческих способностей)</w:t>
            </w:r>
          </w:p>
          <w:p w:rsidR="0037298D" w:rsidRPr="0004739F" w:rsidRDefault="0037298D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298D" w:rsidRPr="0004739F" w:rsidRDefault="0037298D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1.Волшебный карандаш.</w:t>
            </w:r>
          </w:p>
          <w:p w:rsidR="0037298D" w:rsidRPr="0004739F" w:rsidRDefault="0037298D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2.День творчества</w:t>
            </w:r>
          </w:p>
          <w:p w:rsidR="0037298D" w:rsidRPr="0004739F" w:rsidRDefault="0037298D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танцоры</w:t>
            </w:r>
            <w:r w:rsidR="008F4DB1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; </w:t>
            </w: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писатели</w:t>
            </w:r>
            <w:r w:rsidR="008F4DB1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; </w:t>
            </w: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художники</w:t>
            </w:r>
            <w:r w:rsidR="008F4DB1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; </w:t>
            </w: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поэты</w:t>
            </w:r>
            <w:r w:rsidR="008F4DB1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; </w:t>
            </w: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модельеры</w:t>
            </w:r>
            <w:r w:rsidR="008F4DB1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; </w:t>
            </w: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актеры</w:t>
            </w:r>
          </w:p>
          <w:p w:rsidR="0037298D" w:rsidRPr="0004739F" w:rsidRDefault="0037298D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3.«Маленькие Принцы и Принцессы»</w:t>
            </w:r>
          </w:p>
          <w:p w:rsidR="0037298D" w:rsidRPr="0004739F" w:rsidRDefault="0037298D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4.Творческая игра </w:t>
            </w:r>
            <w:r w:rsidR="0063158F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«Чудо-юдо-рыба-кит»</w:t>
            </w:r>
          </w:p>
          <w:p w:rsidR="0063158F" w:rsidRPr="0004739F" w:rsidRDefault="0063158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5.Развлекательная программа «Давай потанцуем»</w:t>
            </w:r>
          </w:p>
          <w:p w:rsidR="0063158F" w:rsidRPr="0004739F" w:rsidRDefault="0063158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6.Конкурс актерского мастерства</w:t>
            </w:r>
          </w:p>
          <w:p w:rsidR="0063158F" w:rsidRPr="0004739F" w:rsidRDefault="0063158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7.Конкурсная программа «Разноцветная игра»</w:t>
            </w:r>
          </w:p>
          <w:p w:rsidR="0063158F" w:rsidRPr="0004739F" w:rsidRDefault="0063158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8.Конкурсная программа «Шип-шип-шоу»</w:t>
            </w:r>
          </w:p>
          <w:p w:rsidR="0037298D" w:rsidRPr="0004739F" w:rsidRDefault="0063158F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9.«Путешествие на необитаемый остров» (занятие по актерскому </w:t>
            </w:r>
            <w:r w:rsidR="00C00E78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мастерству)</w:t>
            </w:r>
          </w:p>
        </w:tc>
        <w:tc>
          <w:tcPr>
            <w:tcW w:w="2120" w:type="dxa"/>
          </w:tcPr>
          <w:p w:rsidR="0037298D" w:rsidRPr="0004739F" w:rsidRDefault="0037298D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Лопатина Ольга </w:t>
            </w:r>
          </w:p>
          <w:p w:rsidR="0037298D" w:rsidRPr="0004739F" w:rsidRDefault="0037298D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Юрьевна</w:t>
            </w:r>
          </w:p>
        </w:tc>
      </w:tr>
      <w:tr w:rsidR="0004739F" w:rsidRPr="0004739F" w:rsidTr="008F4DB1">
        <w:tc>
          <w:tcPr>
            <w:tcW w:w="2410" w:type="dxa"/>
          </w:tcPr>
          <w:p w:rsidR="00B63FFE" w:rsidRPr="0004739F" w:rsidRDefault="0037298D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вместе» (социальное </w:t>
            </w:r>
            <w:r w:rsidRPr="000473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проектирование)</w:t>
            </w:r>
          </w:p>
        </w:tc>
        <w:tc>
          <w:tcPr>
            <w:tcW w:w="4962" w:type="dxa"/>
          </w:tcPr>
          <w:p w:rsidR="00B63FFE" w:rsidRPr="0004739F" w:rsidRDefault="00D11FFA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1.Социальное проектирование. </w:t>
            </w:r>
            <w:r w:rsidR="00191720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Типы проектов</w:t>
            </w:r>
          </w:p>
          <w:p w:rsidR="00D11FFA" w:rsidRPr="0004739F" w:rsidRDefault="00D11FFA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2.Определение, выбор социальной  </w:t>
            </w:r>
          </w:p>
          <w:p w:rsidR="00D11FFA" w:rsidRPr="0004739F" w:rsidRDefault="00D11FFA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проблемы</w:t>
            </w:r>
          </w:p>
          <w:p w:rsidR="00D11FFA" w:rsidRPr="0004739F" w:rsidRDefault="00D11FFA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3.Изучение общественного  </w:t>
            </w:r>
          </w:p>
          <w:p w:rsidR="00D11FFA" w:rsidRPr="0004739F" w:rsidRDefault="00D11FFA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мнения по выбранной проблеме</w:t>
            </w:r>
          </w:p>
          <w:p w:rsidR="00191720" w:rsidRPr="0004739F" w:rsidRDefault="00D11FFA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  <w:r w:rsidR="00191720"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Алгоритм составления анкеты.   </w:t>
            </w:r>
          </w:p>
          <w:p w:rsidR="00D11FFA" w:rsidRPr="0004739F" w:rsidRDefault="00191720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Определение поля проблем.</w:t>
            </w:r>
          </w:p>
          <w:p w:rsidR="00191720" w:rsidRPr="0004739F" w:rsidRDefault="00191720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5.Составление программы исследования: тема, проблема, цель, предмет, объект, гипотеза</w:t>
            </w:r>
          </w:p>
          <w:p w:rsidR="00191720" w:rsidRPr="0004739F" w:rsidRDefault="00191720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6.Проведение исследования. Обработка результатов.</w:t>
            </w:r>
          </w:p>
          <w:p w:rsidR="00191720" w:rsidRPr="0004739F" w:rsidRDefault="00191720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7.Анализ проведенного исследования. Формулировка выявленных проблем.</w:t>
            </w:r>
          </w:p>
          <w:p w:rsidR="00191720" w:rsidRPr="0004739F" w:rsidRDefault="00191720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8.Разработка плана решения выявленных проблем.</w:t>
            </w:r>
          </w:p>
          <w:p w:rsidR="00191720" w:rsidRPr="0004739F" w:rsidRDefault="00191720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9.Подготовка проекта к защите: творческой и слайдовой презентации.</w:t>
            </w:r>
          </w:p>
          <w:p w:rsidR="00191720" w:rsidRPr="0004739F" w:rsidRDefault="00191720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10.Защита проекта.</w:t>
            </w:r>
          </w:p>
          <w:p w:rsidR="00C00E78" w:rsidRPr="0004739F" w:rsidRDefault="00C00E78" w:rsidP="009462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 обустройству и оформлению пришкольной территории «Наш любимый школьный двор», обеспечивающий наличие зон отдыха и креативного пространства для разгрузок, игр и общения. </w:t>
            </w:r>
          </w:p>
          <w:p w:rsidR="008F4DB1" w:rsidRPr="0004739F" w:rsidRDefault="008F4DB1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0" w:type="dxa"/>
          </w:tcPr>
          <w:p w:rsidR="00B63FFE" w:rsidRPr="0004739F" w:rsidRDefault="00C00E78" w:rsidP="00946241">
            <w:pPr>
              <w:widowControl w:val="0"/>
              <w:suppressAutoHyphens/>
              <w:autoSpaceDE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Мельчукова Анна </w:t>
            </w:r>
            <w:r w:rsidRPr="000473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Александровна</w:t>
            </w:r>
          </w:p>
        </w:tc>
      </w:tr>
    </w:tbl>
    <w:p w:rsidR="00B63FFE" w:rsidRPr="0004739F" w:rsidRDefault="00B63FFE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518D6" w:rsidRPr="0004739F" w:rsidRDefault="00E53FED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518D6" w:rsidRPr="0004739F" w:rsidRDefault="0095166F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</w:t>
      </w:r>
      <w:r w:rsidR="00C00E78" w:rsidRPr="00047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Приложение 2</w:t>
      </w:r>
    </w:p>
    <w:p w:rsidR="0095166F" w:rsidRPr="0004739F" w:rsidRDefault="0095166F" w:rsidP="00946241">
      <w:pPr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Аналитическая справка</w:t>
      </w:r>
    </w:p>
    <w:p w:rsidR="0095166F" w:rsidRPr="0004739F" w:rsidRDefault="00C00E78" w:rsidP="00946241">
      <w:pPr>
        <w:spacing w:before="100" w:beforeAutospacing="1"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с 1 по 25 июня 2022</w:t>
      </w:r>
      <w:r w:rsidR="0095166F" w:rsidRPr="00047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на базе МБОУ Дудовская СОШ функционировал детский оздоровительный лагерь с дневным пребыванием детей, отдохнуть и оздоровиться в котором смогли </w:t>
      </w: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5166F" w:rsidRPr="00047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(2 отряда).</w:t>
      </w:r>
    </w:p>
    <w:p w:rsidR="0095166F" w:rsidRPr="0004739F" w:rsidRDefault="0095166F" w:rsidP="00946241">
      <w:pPr>
        <w:spacing w:before="100" w:beforeAutospacing="1"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открытию лагеря была организована и проведена предварительная работа.</w:t>
      </w:r>
    </w:p>
    <w:p w:rsidR="0095166F" w:rsidRPr="0004739F" w:rsidRDefault="0095166F" w:rsidP="00946241">
      <w:pPr>
        <w:numPr>
          <w:ilvl w:val="0"/>
          <w:numId w:val="7"/>
        </w:numPr>
        <w:spacing w:before="100" w:beforeAutospacing="1"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санитарно-гигиенических требований:</w:t>
      </w:r>
    </w:p>
    <w:p w:rsidR="0095166F" w:rsidRPr="0004739F" w:rsidRDefault="0095166F" w:rsidP="00946241">
      <w:pPr>
        <w:spacing w:before="100" w:beforeAutospacing="1"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санитарно-гигиеническое обучение персонала лагеря,</w:t>
      </w:r>
    </w:p>
    <w:p w:rsidR="0095166F" w:rsidRPr="0004739F" w:rsidRDefault="0095166F" w:rsidP="00946241">
      <w:pPr>
        <w:spacing w:before="100" w:beforeAutospacing="1"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санитарно – эпидемиологическое заключение,</w:t>
      </w:r>
    </w:p>
    <w:p w:rsidR="0095166F" w:rsidRPr="0004739F" w:rsidRDefault="0095166F" w:rsidP="00946241">
      <w:pPr>
        <w:spacing w:before="100" w:beforeAutospacing="1"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обследование и оформлен акт приемки оздоровительного лагеря,</w:t>
      </w:r>
    </w:p>
    <w:p w:rsidR="0095166F" w:rsidRPr="0004739F" w:rsidRDefault="0095166F" w:rsidP="00946241">
      <w:pPr>
        <w:spacing w:before="100" w:beforeAutospacing="1"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обучение персонала лагеря по технике безопасности и охране труда,</w:t>
      </w:r>
    </w:p>
    <w:p w:rsidR="0095166F" w:rsidRPr="0004739F" w:rsidRDefault="0095166F" w:rsidP="00946241">
      <w:pPr>
        <w:spacing w:before="100" w:beforeAutospacing="1"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режим работы лагеря.</w:t>
      </w:r>
    </w:p>
    <w:p w:rsidR="0095166F" w:rsidRPr="0004739F" w:rsidRDefault="0095166F" w:rsidP="00946241">
      <w:pPr>
        <w:numPr>
          <w:ilvl w:val="0"/>
          <w:numId w:val="7"/>
        </w:numPr>
        <w:spacing w:before="100" w:beforeAutospacing="1"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кадрового обеспечения:</w:t>
      </w:r>
    </w:p>
    <w:p w:rsidR="0095166F" w:rsidRPr="0004739F" w:rsidRDefault="0095166F" w:rsidP="00946241">
      <w:pPr>
        <w:spacing w:before="100" w:beforeAutospacing="1"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 персонал лагеря,</w:t>
      </w:r>
    </w:p>
    <w:p w:rsidR="0095166F" w:rsidRPr="0004739F" w:rsidRDefault="0095166F" w:rsidP="00946241">
      <w:pPr>
        <w:spacing w:before="100" w:beforeAutospacing="1"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обучение персонала по реализации Программы,</w:t>
      </w:r>
    </w:p>
    <w:p w:rsidR="0095166F" w:rsidRPr="0004739F" w:rsidRDefault="0095166F" w:rsidP="00946241">
      <w:pPr>
        <w:spacing w:before="100" w:beforeAutospacing="1"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совещания по организации деятельности лагеря.</w:t>
      </w:r>
    </w:p>
    <w:p w:rsidR="0095166F" w:rsidRPr="0004739F" w:rsidRDefault="0095166F" w:rsidP="00946241">
      <w:pPr>
        <w:numPr>
          <w:ilvl w:val="0"/>
          <w:numId w:val="7"/>
        </w:numPr>
        <w:spacing w:before="100" w:beforeAutospacing="1"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организации воспитательной деятельности:</w:t>
      </w:r>
    </w:p>
    <w:p w:rsidR="0095166F" w:rsidRPr="0004739F" w:rsidRDefault="0095166F" w:rsidP="00946241">
      <w:pPr>
        <w:spacing w:before="100" w:beforeAutospacing="1"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Разработана комплексная образовательно – оздоровительная Программа, разработан план работы и основные мероприятия лагеря,</w:t>
      </w:r>
    </w:p>
    <w:p w:rsidR="0095166F" w:rsidRPr="0004739F" w:rsidRDefault="0095166F" w:rsidP="00946241">
      <w:pPr>
        <w:spacing w:before="100" w:beforeAutospacing="1"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подготовлена материально – техническая база.</w:t>
      </w:r>
    </w:p>
    <w:p w:rsidR="0095166F" w:rsidRPr="0004739F" w:rsidRDefault="0095166F" w:rsidP="00946241">
      <w:pPr>
        <w:spacing w:before="100" w:beforeAutospacing="1"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комплексной, так как включает в себя разноплановую деятельность, объединяет различные виды и способы оздоровления, отдыха и воспитания детей в условиях оздоровительного Лагеря с дневным пребыванием.</w:t>
      </w:r>
    </w:p>
    <w:p w:rsidR="0095166F" w:rsidRPr="0004739F" w:rsidRDefault="0095166F" w:rsidP="00946241">
      <w:pPr>
        <w:spacing w:before="100" w:beforeAutospacing="1"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реализации данная Программа краткосрочная и реализована в течение одной смены.</w:t>
      </w:r>
    </w:p>
    <w:p w:rsidR="0095166F" w:rsidRPr="0004739F" w:rsidRDefault="0095166F" w:rsidP="00946241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механизмом реализации педагогического потенциала детей является создание особой среды, позволяющей с одной стороны, реализовывать педагогические цели, с другой стороны удовлетворить потребности ребят, в том числе, в свободном общении и разнообразных видах деятельности.</w:t>
      </w:r>
    </w:p>
    <w:p w:rsidR="0095166F" w:rsidRPr="0004739F" w:rsidRDefault="0095166F" w:rsidP="00946241">
      <w:pPr>
        <w:spacing w:after="0" w:line="240" w:lineRule="auto"/>
        <w:ind w:left="-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полноценного отдыха, оздоровления, самореализации личности </w:t>
      </w:r>
      <w:r w:rsidRPr="0004739F">
        <w:rPr>
          <w:rFonts w:ascii="Times New Roman" w:eastAsia="Times New Roman" w:hAnsi="Times New Roman" w:cs="Times New Roman"/>
          <w:position w:val="1"/>
          <w:sz w:val="28"/>
          <w:szCs w:val="28"/>
          <w:lang w:eastAsia="ru-RU"/>
        </w:rPr>
        <w:t>и раскрытие творческой индивидуальности ребенка в социальных взаимоотношениях является основной целью Программы летнего оздоровительного лагеря с дневным пребыванием детей.</w:t>
      </w:r>
      <w:r w:rsidRPr="0004739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4739F">
        <w:rPr>
          <w:rFonts w:ascii="Times New Roman" w:eastAsia="Calibri" w:hAnsi="Times New Roman" w:cs="Times New Roman"/>
          <w:sz w:val="28"/>
          <w:szCs w:val="28"/>
          <w:lang w:eastAsia="ru-RU"/>
        </w:rPr>
        <w:t>Для реализации данной цели были выбраны актуальные направления, включающие в себя различные формы работы (</w:t>
      </w:r>
      <w:r w:rsidRPr="0004739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спортивные, интерактивные игры, соревнования, театрализованные, познавательно - игровые программы, игры – кругосветки, экскурсии, мастер - классы, праздники, выставки, акции, конкурсы). </w:t>
      </w:r>
      <w:r w:rsidRPr="00047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здоровье детей ежедневно укреплялось через соблюдение режима дня, утреннюю зарядку, витаминизацию, медицинский осмотр детей, полноценное сбалансированное питание детей, питьевой режим, подвижную деятельность на воздухе, режимные моменты закаливания: солнечные и воздушные процедуры. Данные мониторинга свидетельствуют об эффективности оздоровления детей в лагере.</w:t>
      </w:r>
    </w:p>
    <w:p w:rsidR="0095166F" w:rsidRPr="0004739F" w:rsidRDefault="0095166F" w:rsidP="00946241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73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Вывод. </w:t>
      </w:r>
    </w:p>
    <w:p w:rsidR="0095166F" w:rsidRPr="0004739F" w:rsidRDefault="0095166F" w:rsidP="00946241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основная цель реализации Программы летнего оздоровительного лагеря с дневным пребыванием детей, была успешно достигнута, а задачи выполнены в полном объеме. В процессе организованной работы дети получили массу положительных эмоций, заряд бодрости и энергии, восстановили силы к новому учебному году. А комплекс различных форм работы способствовал:</w:t>
      </w:r>
    </w:p>
    <w:p w:rsidR="0095166F" w:rsidRPr="0004739F" w:rsidRDefault="0095166F" w:rsidP="00946241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Calibri" w:hAnsi="Times New Roman" w:cs="Times New Roman"/>
          <w:sz w:val="28"/>
          <w:szCs w:val="28"/>
          <w:lang w:eastAsia="ru-RU"/>
        </w:rPr>
        <w:t>общему оздоровлению воспитанников, укреплению их здоровья,</w:t>
      </w:r>
    </w:p>
    <w:p w:rsidR="0095166F" w:rsidRPr="0004739F" w:rsidRDefault="0095166F" w:rsidP="00946241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Calibri" w:hAnsi="Times New Roman" w:cs="Times New Roman"/>
          <w:sz w:val="28"/>
          <w:szCs w:val="28"/>
          <w:lang w:eastAsia="ru-RU"/>
        </w:rPr>
        <w:t>личностному росту участников смены,</w:t>
      </w:r>
    </w:p>
    <w:p w:rsidR="0095166F" w:rsidRPr="0004739F" w:rsidRDefault="0095166F" w:rsidP="00946241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развитию коммуникативных, лидерских способностей и толерантности,</w:t>
      </w:r>
    </w:p>
    <w:p w:rsidR="0095166F" w:rsidRPr="0004739F" w:rsidRDefault="0095166F" w:rsidP="00946241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приобретению новых знаний, умений, навыков в творческой и образовательной деятельности,</w:t>
      </w:r>
    </w:p>
    <w:p w:rsidR="0095166F" w:rsidRPr="0004739F" w:rsidRDefault="0095166F" w:rsidP="00946241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развитию творческих способностей, детской самостоятельности,</w:t>
      </w:r>
    </w:p>
    <w:p w:rsidR="0095166F" w:rsidRPr="0004739F" w:rsidRDefault="0095166F" w:rsidP="00946241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повышению творческой активности путём вовлечения детей в социально-значимую деятельность,</w:t>
      </w:r>
    </w:p>
    <w:p w:rsidR="0095166F" w:rsidRPr="0004739F" w:rsidRDefault="0095166F" w:rsidP="00946241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повышению общей культуры воспитанников, привитию им социально-нравственных норм,</w:t>
      </w:r>
    </w:p>
    <w:p w:rsidR="0095166F" w:rsidRPr="0004739F" w:rsidRDefault="0095166F" w:rsidP="00946241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39F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воспитанию любви и уважения к Родине.</w:t>
      </w:r>
    </w:p>
    <w:p w:rsidR="008518D6" w:rsidRPr="0004739F" w:rsidRDefault="008518D6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39E0" w:rsidRDefault="00EE39E0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25F3" w:rsidRPr="0004739F" w:rsidRDefault="00C825F3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39E0" w:rsidRPr="0004739F" w:rsidRDefault="00EE39E0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первый </w:t>
            </w:r>
            <w:r w:rsidRPr="00C82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«Открытие лагеря»</w:t>
            </w: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82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«Международный День защиты детей»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второй </w:t>
            </w:r>
            <w:r w:rsidRPr="00C82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«Погружение в игровой сюжет смены»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третий </w:t>
            </w:r>
            <w:r w:rsidRPr="00C82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«Национальные игры и забавы»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  четвертый </w:t>
            </w:r>
            <w:r w:rsidRPr="00C8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825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Устное народное творчество</w:t>
            </w:r>
            <w:r w:rsidRPr="00C8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  пятый </w:t>
            </w:r>
            <w:r w:rsidRPr="00C8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«Пушкинский день»</w:t>
            </w: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8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(День русского языка)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  шестой </w:t>
            </w:r>
            <w:r w:rsidRPr="00C8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«Всемирный день окружающей среды»</w:t>
            </w: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8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эколога»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  седьмой </w:t>
            </w:r>
            <w:r w:rsidRPr="00C825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«Всемирный День океанов»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  восьмой </w:t>
            </w:r>
            <w:r w:rsidRPr="00C825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«Национальные народные танцы»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  девятый </w:t>
            </w:r>
            <w:r w:rsidRPr="00C82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«День России»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десятый </w:t>
            </w:r>
            <w:r w:rsidRPr="00C82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«Великие изобретения и открытия»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  одиннадцатый </w:t>
            </w:r>
            <w:r w:rsidRPr="00C825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«Природное богатство и полезные ископаемые 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двенадцатый </w:t>
            </w:r>
            <w:r w:rsidRPr="00C82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«Прикладное творчество и народные ремёсла»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  тринадцатый </w:t>
            </w:r>
            <w:r w:rsidRPr="00C82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«День Спасайкина»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четырнадцатый </w:t>
            </w:r>
            <w:r w:rsidRPr="00C825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«Национальная кухня»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пятнадцатый </w:t>
            </w:r>
            <w:r w:rsidRPr="00C82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«Открытые тайны великой страны»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шестнадцатый </w:t>
            </w:r>
            <w:r w:rsidRPr="00C825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«Я и моя семьЯ»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семнадцатый </w:t>
            </w:r>
            <w:r w:rsidRPr="00C825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«Я и мои друзьЯ»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восемнадцатый </w:t>
            </w:r>
            <w:r w:rsidRPr="00C82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«День памяти и скорби»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девятнадцатый </w:t>
            </w:r>
            <w:r w:rsidRPr="00C82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«Международный олимпийский день»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двадцатый</w:t>
            </w:r>
            <w:r w:rsidRPr="00C825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«Я и моя РоссиЯ»</w:t>
            </w:r>
          </w:p>
        </w:tc>
      </w:tr>
      <w:tr w:rsidR="0004739F" w:rsidRPr="0004739F" w:rsidTr="00EE39E0">
        <w:tc>
          <w:tcPr>
            <w:tcW w:w="9498" w:type="dxa"/>
          </w:tcPr>
          <w:p w:rsidR="00EE39E0" w:rsidRPr="00C825F3" w:rsidRDefault="00EE39E0" w:rsidP="009462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2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двадцать первый</w:t>
            </w:r>
            <w:r w:rsidRPr="00C82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«До свидания, лагерь!»</w:t>
            </w:r>
          </w:p>
        </w:tc>
      </w:tr>
    </w:tbl>
    <w:p w:rsidR="00EE39E0" w:rsidRPr="0004739F" w:rsidRDefault="00EE39E0" w:rsidP="00946241">
      <w:pPr>
        <w:widowControl w:val="0"/>
        <w:suppressAutoHyphens/>
        <w:autoSpaceDE w:val="0"/>
        <w:spacing w:after="0" w:line="32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EE39E0" w:rsidRPr="0004739F" w:rsidSect="00547FB2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BA" w:rsidRDefault="00006EBA" w:rsidP="00760834">
      <w:pPr>
        <w:spacing w:after="0" w:line="240" w:lineRule="auto"/>
      </w:pPr>
      <w:r>
        <w:separator/>
      </w:r>
    </w:p>
  </w:endnote>
  <w:endnote w:type="continuationSeparator" w:id="0">
    <w:p w:rsidR="00006EBA" w:rsidRDefault="00006EBA" w:rsidP="0076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BA" w:rsidRDefault="00006EBA" w:rsidP="00760834">
      <w:pPr>
        <w:spacing w:after="0" w:line="240" w:lineRule="auto"/>
      </w:pPr>
      <w:r>
        <w:separator/>
      </w:r>
    </w:p>
  </w:footnote>
  <w:footnote w:type="continuationSeparator" w:id="0">
    <w:p w:rsidR="00006EBA" w:rsidRDefault="00006EBA" w:rsidP="00760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/>
        <w:color w:val="0000FF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color w:val="0000FF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color w:val="0000FF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/>
        <w:color w:val="0000FF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color w:val="0000FF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/>
        <w:color w:val="0000FF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/>
        <w:color w:val="0000FF"/>
        <w:sz w:val="28"/>
        <w:szCs w:val="2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0000FF"/>
      </w:r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2212" w:hanging="360"/>
      </w:pPr>
      <w:rPr>
        <w:rFonts w:ascii="Wingdings" w:hAnsi="Wingdings" w:cs="Wingdings"/>
        <w:sz w:val="28"/>
        <w:szCs w:val="28"/>
      </w:r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color w:val="000000"/>
        <w:spacing w:val="-14"/>
        <w:sz w:val="28"/>
        <w:szCs w:val="28"/>
      </w:r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8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color w:val="FF0000"/>
        <w:sz w:val="28"/>
        <w:szCs w:val="28"/>
      </w:rPr>
    </w:lvl>
  </w:abstractNum>
  <w:abstractNum w:abstractNumId="11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</w:abstractNum>
  <w:abstractNum w:abstractNumId="14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FF"/>
      </w:rPr>
    </w:lvl>
  </w:abstractNum>
  <w:abstractNum w:abstractNumId="16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7" w15:restartNumberingAfterBreak="0">
    <w:nsid w:val="09054025"/>
    <w:multiLevelType w:val="hybridMultilevel"/>
    <w:tmpl w:val="7A384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637A28"/>
    <w:multiLevelType w:val="hybridMultilevel"/>
    <w:tmpl w:val="89EA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C69B4"/>
    <w:multiLevelType w:val="hybridMultilevel"/>
    <w:tmpl w:val="5AB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119C5"/>
    <w:multiLevelType w:val="hybridMultilevel"/>
    <w:tmpl w:val="B3F690AA"/>
    <w:lvl w:ilvl="0" w:tplc="6F78C18C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E69704C"/>
    <w:multiLevelType w:val="hybridMultilevel"/>
    <w:tmpl w:val="0E1A6A34"/>
    <w:lvl w:ilvl="0" w:tplc="11AA02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55608"/>
    <w:multiLevelType w:val="hybridMultilevel"/>
    <w:tmpl w:val="A8961902"/>
    <w:lvl w:ilvl="0" w:tplc="6E16A8D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B0A07"/>
    <w:multiLevelType w:val="hybridMultilevel"/>
    <w:tmpl w:val="CFB037DA"/>
    <w:lvl w:ilvl="0" w:tplc="FA009BE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F268F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26B12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A0AC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18223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0802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2AFB5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3AA2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DE710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8B2990"/>
    <w:multiLevelType w:val="hybridMultilevel"/>
    <w:tmpl w:val="6DF6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C036D"/>
    <w:multiLevelType w:val="hybridMultilevel"/>
    <w:tmpl w:val="5170BC90"/>
    <w:lvl w:ilvl="0" w:tplc="5B089E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0E76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3057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98D1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2033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CCB5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A6D0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0EA5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2E28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E13FF0"/>
    <w:multiLevelType w:val="hybridMultilevel"/>
    <w:tmpl w:val="CDEE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71703"/>
    <w:multiLevelType w:val="hybridMultilevel"/>
    <w:tmpl w:val="0834FDC2"/>
    <w:lvl w:ilvl="0" w:tplc="841E1720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B859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6010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0468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070F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A22B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3C08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C218A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74F4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B44DD6"/>
    <w:multiLevelType w:val="hybridMultilevel"/>
    <w:tmpl w:val="B2CE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12BFC"/>
    <w:multiLevelType w:val="hybridMultilevel"/>
    <w:tmpl w:val="270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E603B"/>
    <w:multiLevelType w:val="hybridMultilevel"/>
    <w:tmpl w:val="F460AECC"/>
    <w:lvl w:ilvl="0" w:tplc="4DB0AF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CF5D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47B3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2F9B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3294B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EF81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BA657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6610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44FD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0"/>
  </w:num>
  <w:num w:numId="3">
    <w:abstractNumId w:val="23"/>
  </w:num>
  <w:num w:numId="4">
    <w:abstractNumId w:val="27"/>
  </w:num>
  <w:num w:numId="5">
    <w:abstractNumId w:val="17"/>
  </w:num>
  <w:num w:numId="6">
    <w:abstractNumId w:val="2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4"/>
  </w:num>
  <w:num w:numId="10">
    <w:abstractNumId w:val="28"/>
  </w:num>
  <w:num w:numId="11">
    <w:abstractNumId w:val="26"/>
  </w:num>
  <w:num w:numId="12">
    <w:abstractNumId w:val="22"/>
  </w:num>
  <w:num w:numId="13">
    <w:abstractNumId w:val="30"/>
  </w:num>
  <w:num w:numId="14">
    <w:abstractNumId w:val="29"/>
  </w:num>
  <w:num w:numId="15">
    <w:abstractNumId w:val="19"/>
  </w:num>
  <w:num w:numId="1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6F"/>
    <w:rsid w:val="00005818"/>
    <w:rsid w:val="00006EBA"/>
    <w:rsid w:val="00015561"/>
    <w:rsid w:val="00017D69"/>
    <w:rsid w:val="00023C6D"/>
    <w:rsid w:val="00031A97"/>
    <w:rsid w:val="00033D44"/>
    <w:rsid w:val="000457C7"/>
    <w:rsid w:val="00047322"/>
    <w:rsid w:val="0004739F"/>
    <w:rsid w:val="00053E71"/>
    <w:rsid w:val="00063FF5"/>
    <w:rsid w:val="0006684A"/>
    <w:rsid w:val="00067024"/>
    <w:rsid w:val="0007389D"/>
    <w:rsid w:val="00076F18"/>
    <w:rsid w:val="00082886"/>
    <w:rsid w:val="000B3361"/>
    <w:rsid w:val="000B598A"/>
    <w:rsid w:val="000D54D1"/>
    <w:rsid w:val="000E421B"/>
    <w:rsid w:val="000E756F"/>
    <w:rsid w:val="000F2D6C"/>
    <w:rsid w:val="00103246"/>
    <w:rsid w:val="00110CAC"/>
    <w:rsid w:val="00125C52"/>
    <w:rsid w:val="00132A99"/>
    <w:rsid w:val="00132E45"/>
    <w:rsid w:val="00134660"/>
    <w:rsid w:val="00157E32"/>
    <w:rsid w:val="00161626"/>
    <w:rsid w:val="00162CF0"/>
    <w:rsid w:val="00163A8E"/>
    <w:rsid w:val="001648E1"/>
    <w:rsid w:val="001666D7"/>
    <w:rsid w:val="00166E23"/>
    <w:rsid w:val="00167ACA"/>
    <w:rsid w:val="00173BBF"/>
    <w:rsid w:val="00174103"/>
    <w:rsid w:val="00183BE4"/>
    <w:rsid w:val="0019122D"/>
    <w:rsid w:val="00191720"/>
    <w:rsid w:val="00192293"/>
    <w:rsid w:val="001B16FD"/>
    <w:rsid w:val="001C2735"/>
    <w:rsid w:val="001C58F6"/>
    <w:rsid w:val="001C5A33"/>
    <w:rsid w:val="001C6A5C"/>
    <w:rsid w:val="001D1382"/>
    <w:rsid w:val="001D1D57"/>
    <w:rsid w:val="001E0AC1"/>
    <w:rsid w:val="001E16F0"/>
    <w:rsid w:val="001E2E1F"/>
    <w:rsid w:val="001E51C6"/>
    <w:rsid w:val="001F5511"/>
    <w:rsid w:val="00201A53"/>
    <w:rsid w:val="002027FC"/>
    <w:rsid w:val="00206292"/>
    <w:rsid w:val="002106AE"/>
    <w:rsid w:val="002165C8"/>
    <w:rsid w:val="002223A7"/>
    <w:rsid w:val="00227AED"/>
    <w:rsid w:val="00234DFE"/>
    <w:rsid w:val="00237310"/>
    <w:rsid w:val="002404C0"/>
    <w:rsid w:val="00240861"/>
    <w:rsid w:val="00243088"/>
    <w:rsid w:val="00262620"/>
    <w:rsid w:val="00271218"/>
    <w:rsid w:val="00275695"/>
    <w:rsid w:val="00276B77"/>
    <w:rsid w:val="00280202"/>
    <w:rsid w:val="00291A91"/>
    <w:rsid w:val="00293BAA"/>
    <w:rsid w:val="00297343"/>
    <w:rsid w:val="002A21DC"/>
    <w:rsid w:val="002A2923"/>
    <w:rsid w:val="002B1839"/>
    <w:rsid w:val="002B54B1"/>
    <w:rsid w:val="002B5BBA"/>
    <w:rsid w:val="002C23C9"/>
    <w:rsid w:val="002C2464"/>
    <w:rsid w:val="002E101A"/>
    <w:rsid w:val="002F33BC"/>
    <w:rsid w:val="002F6906"/>
    <w:rsid w:val="00303E78"/>
    <w:rsid w:val="00304653"/>
    <w:rsid w:val="0031746A"/>
    <w:rsid w:val="00317EB3"/>
    <w:rsid w:val="0032079E"/>
    <w:rsid w:val="0033091F"/>
    <w:rsid w:val="00330E3E"/>
    <w:rsid w:val="00333295"/>
    <w:rsid w:val="00333858"/>
    <w:rsid w:val="0033636A"/>
    <w:rsid w:val="00344A8D"/>
    <w:rsid w:val="003467EA"/>
    <w:rsid w:val="003551A0"/>
    <w:rsid w:val="003644F8"/>
    <w:rsid w:val="00370348"/>
    <w:rsid w:val="0037298D"/>
    <w:rsid w:val="00373341"/>
    <w:rsid w:val="00380803"/>
    <w:rsid w:val="003826A9"/>
    <w:rsid w:val="0039160A"/>
    <w:rsid w:val="003A15EE"/>
    <w:rsid w:val="003A20C9"/>
    <w:rsid w:val="003A39E1"/>
    <w:rsid w:val="003A6F5F"/>
    <w:rsid w:val="003B1A04"/>
    <w:rsid w:val="003B360D"/>
    <w:rsid w:val="003C7174"/>
    <w:rsid w:val="003D29CA"/>
    <w:rsid w:val="003D2B5D"/>
    <w:rsid w:val="003E2B03"/>
    <w:rsid w:val="003E6A01"/>
    <w:rsid w:val="00415174"/>
    <w:rsid w:val="004175A6"/>
    <w:rsid w:val="00426243"/>
    <w:rsid w:val="00431A33"/>
    <w:rsid w:val="004428AA"/>
    <w:rsid w:val="00443F9A"/>
    <w:rsid w:val="00446A7C"/>
    <w:rsid w:val="004507BF"/>
    <w:rsid w:val="004519BE"/>
    <w:rsid w:val="004536DA"/>
    <w:rsid w:val="00456458"/>
    <w:rsid w:val="004609AE"/>
    <w:rsid w:val="00472253"/>
    <w:rsid w:val="004727F8"/>
    <w:rsid w:val="00473DCC"/>
    <w:rsid w:val="00482F2D"/>
    <w:rsid w:val="00483D0B"/>
    <w:rsid w:val="0049219A"/>
    <w:rsid w:val="004A5F92"/>
    <w:rsid w:val="004B0109"/>
    <w:rsid w:val="004B39DD"/>
    <w:rsid w:val="004B46DF"/>
    <w:rsid w:val="004B6089"/>
    <w:rsid w:val="004B6DB4"/>
    <w:rsid w:val="004C0C5E"/>
    <w:rsid w:val="004C3D38"/>
    <w:rsid w:val="004C3D9A"/>
    <w:rsid w:val="004C5F22"/>
    <w:rsid w:val="004C6925"/>
    <w:rsid w:val="004D44C5"/>
    <w:rsid w:val="004F495B"/>
    <w:rsid w:val="004F7174"/>
    <w:rsid w:val="0050105C"/>
    <w:rsid w:val="005012DF"/>
    <w:rsid w:val="00511CC7"/>
    <w:rsid w:val="0052150C"/>
    <w:rsid w:val="00523CF9"/>
    <w:rsid w:val="00531B76"/>
    <w:rsid w:val="00533DB5"/>
    <w:rsid w:val="00534DDF"/>
    <w:rsid w:val="0053734C"/>
    <w:rsid w:val="00537766"/>
    <w:rsid w:val="0054282E"/>
    <w:rsid w:val="005444F1"/>
    <w:rsid w:val="00544E85"/>
    <w:rsid w:val="00545E3A"/>
    <w:rsid w:val="005477D0"/>
    <w:rsid w:val="00547FB2"/>
    <w:rsid w:val="005507B4"/>
    <w:rsid w:val="00554480"/>
    <w:rsid w:val="00571992"/>
    <w:rsid w:val="005742A3"/>
    <w:rsid w:val="005824BE"/>
    <w:rsid w:val="00585252"/>
    <w:rsid w:val="00586272"/>
    <w:rsid w:val="005900C9"/>
    <w:rsid w:val="00590863"/>
    <w:rsid w:val="005A0007"/>
    <w:rsid w:val="005A46D6"/>
    <w:rsid w:val="005A691D"/>
    <w:rsid w:val="005C573F"/>
    <w:rsid w:val="005D3478"/>
    <w:rsid w:val="005D5C0F"/>
    <w:rsid w:val="005D79BD"/>
    <w:rsid w:val="005E2BF8"/>
    <w:rsid w:val="005F2F89"/>
    <w:rsid w:val="00601099"/>
    <w:rsid w:val="006079AF"/>
    <w:rsid w:val="006218DC"/>
    <w:rsid w:val="006231C2"/>
    <w:rsid w:val="0062507F"/>
    <w:rsid w:val="006271B8"/>
    <w:rsid w:val="0063158F"/>
    <w:rsid w:val="00633362"/>
    <w:rsid w:val="00634100"/>
    <w:rsid w:val="00634774"/>
    <w:rsid w:val="00646CFA"/>
    <w:rsid w:val="00647D5C"/>
    <w:rsid w:val="00656223"/>
    <w:rsid w:val="006611CE"/>
    <w:rsid w:val="0067281D"/>
    <w:rsid w:val="00675A6B"/>
    <w:rsid w:val="00675F95"/>
    <w:rsid w:val="00680467"/>
    <w:rsid w:val="00682EE0"/>
    <w:rsid w:val="0068458A"/>
    <w:rsid w:val="006A1FC3"/>
    <w:rsid w:val="006A342F"/>
    <w:rsid w:val="006B032C"/>
    <w:rsid w:val="006C041E"/>
    <w:rsid w:val="006C1794"/>
    <w:rsid w:val="006C5964"/>
    <w:rsid w:val="006C7CE6"/>
    <w:rsid w:val="006D040E"/>
    <w:rsid w:val="006E29A2"/>
    <w:rsid w:val="0070055C"/>
    <w:rsid w:val="007079B7"/>
    <w:rsid w:val="00711DC3"/>
    <w:rsid w:val="00732D4E"/>
    <w:rsid w:val="007420B1"/>
    <w:rsid w:val="007459BD"/>
    <w:rsid w:val="00760834"/>
    <w:rsid w:val="007614B0"/>
    <w:rsid w:val="00770457"/>
    <w:rsid w:val="0077397A"/>
    <w:rsid w:val="00785E40"/>
    <w:rsid w:val="0079519B"/>
    <w:rsid w:val="007A0214"/>
    <w:rsid w:val="007A1710"/>
    <w:rsid w:val="007A22CE"/>
    <w:rsid w:val="007A250B"/>
    <w:rsid w:val="007B6467"/>
    <w:rsid w:val="007C1F4F"/>
    <w:rsid w:val="007D2735"/>
    <w:rsid w:val="0082267F"/>
    <w:rsid w:val="008252E6"/>
    <w:rsid w:val="008351BA"/>
    <w:rsid w:val="0083520D"/>
    <w:rsid w:val="00837EBA"/>
    <w:rsid w:val="008518D6"/>
    <w:rsid w:val="0085303C"/>
    <w:rsid w:val="00875E3F"/>
    <w:rsid w:val="00877DB0"/>
    <w:rsid w:val="008819E9"/>
    <w:rsid w:val="008820C9"/>
    <w:rsid w:val="00883CEE"/>
    <w:rsid w:val="008859A0"/>
    <w:rsid w:val="00895635"/>
    <w:rsid w:val="008B1962"/>
    <w:rsid w:val="008B2831"/>
    <w:rsid w:val="008B4B75"/>
    <w:rsid w:val="008B5323"/>
    <w:rsid w:val="008C0655"/>
    <w:rsid w:val="008C657D"/>
    <w:rsid w:val="008C6F3C"/>
    <w:rsid w:val="008D4258"/>
    <w:rsid w:val="008D4B29"/>
    <w:rsid w:val="008E4105"/>
    <w:rsid w:val="008E52D9"/>
    <w:rsid w:val="008E5BF1"/>
    <w:rsid w:val="008E6220"/>
    <w:rsid w:val="008F3787"/>
    <w:rsid w:val="008F4DB1"/>
    <w:rsid w:val="009106F7"/>
    <w:rsid w:val="00912CAA"/>
    <w:rsid w:val="00913B55"/>
    <w:rsid w:val="0091504E"/>
    <w:rsid w:val="00921DDA"/>
    <w:rsid w:val="00923183"/>
    <w:rsid w:val="0093165D"/>
    <w:rsid w:val="009440B3"/>
    <w:rsid w:val="00946241"/>
    <w:rsid w:val="0095166F"/>
    <w:rsid w:val="00956465"/>
    <w:rsid w:val="009631C2"/>
    <w:rsid w:val="009840E1"/>
    <w:rsid w:val="00990331"/>
    <w:rsid w:val="00991D2B"/>
    <w:rsid w:val="009A6E0F"/>
    <w:rsid w:val="009B7606"/>
    <w:rsid w:val="009D0B56"/>
    <w:rsid w:val="009D7ED8"/>
    <w:rsid w:val="009E1D82"/>
    <w:rsid w:val="009E2EB0"/>
    <w:rsid w:val="009E6195"/>
    <w:rsid w:val="009F3DDB"/>
    <w:rsid w:val="00A010B8"/>
    <w:rsid w:val="00A029E8"/>
    <w:rsid w:val="00A070C2"/>
    <w:rsid w:val="00A07935"/>
    <w:rsid w:val="00A12D17"/>
    <w:rsid w:val="00A213B3"/>
    <w:rsid w:val="00A230C8"/>
    <w:rsid w:val="00A24992"/>
    <w:rsid w:val="00A24C02"/>
    <w:rsid w:val="00A25255"/>
    <w:rsid w:val="00A25CDE"/>
    <w:rsid w:val="00A27B99"/>
    <w:rsid w:val="00A413B1"/>
    <w:rsid w:val="00A45E80"/>
    <w:rsid w:val="00A476BA"/>
    <w:rsid w:val="00A5118E"/>
    <w:rsid w:val="00A60CA9"/>
    <w:rsid w:val="00A6127D"/>
    <w:rsid w:val="00A73A0C"/>
    <w:rsid w:val="00A957A4"/>
    <w:rsid w:val="00AB4056"/>
    <w:rsid w:val="00AB5DDE"/>
    <w:rsid w:val="00AB64D0"/>
    <w:rsid w:val="00AB7CFC"/>
    <w:rsid w:val="00AC310D"/>
    <w:rsid w:val="00AC4638"/>
    <w:rsid w:val="00AD121C"/>
    <w:rsid w:val="00AD2770"/>
    <w:rsid w:val="00AE4B52"/>
    <w:rsid w:val="00B047B9"/>
    <w:rsid w:val="00B168FC"/>
    <w:rsid w:val="00B16A23"/>
    <w:rsid w:val="00B23C6A"/>
    <w:rsid w:val="00B3571A"/>
    <w:rsid w:val="00B42651"/>
    <w:rsid w:val="00B47624"/>
    <w:rsid w:val="00B50A52"/>
    <w:rsid w:val="00B53773"/>
    <w:rsid w:val="00B60070"/>
    <w:rsid w:val="00B6074B"/>
    <w:rsid w:val="00B62D2F"/>
    <w:rsid w:val="00B63FFE"/>
    <w:rsid w:val="00B6503D"/>
    <w:rsid w:val="00B676AD"/>
    <w:rsid w:val="00B8200C"/>
    <w:rsid w:val="00B83DD2"/>
    <w:rsid w:val="00B90630"/>
    <w:rsid w:val="00B94835"/>
    <w:rsid w:val="00BB248A"/>
    <w:rsid w:val="00BB52D7"/>
    <w:rsid w:val="00BC0872"/>
    <w:rsid w:val="00BC6554"/>
    <w:rsid w:val="00BD0319"/>
    <w:rsid w:val="00BD7B24"/>
    <w:rsid w:val="00BE2887"/>
    <w:rsid w:val="00BE421A"/>
    <w:rsid w:val="00BF22E1"/>
    <w:rsid w:val="00C00E78"/>
    <w:rsid w:val="00C13177"/>
    <w:rsid w:val="00C1384E"/>
    <w:rsid w:val="00C139C9"/>
    <w:rsid w:val="00C157F2"/>
    <w:rsid w:val="00C17837"/>
    <w:rsid w:val="00C24CA9"/>
    <w:rsid w:val="00C369DD"/>
    <w:rsid w:val="00C42A8B"/>
    <w:rsid w:val="00C44237"/>
    <w:rsid w:val="00C825F3"/>
    <w:rsid w:val="00C852C5"/>
    <w:rsid w:val="00C94E5F"/>
    <w:rsid w:val="00C96637"/>
    <w:rsid w:val="00C979BC"/>
    <w:rsid w:val="00CA7612"/>
    <w:rsid w:val="00CB167C"/>
    <w:rsid w:val="00CC0823"/>
    <w:rsid w:val="00CC7B79"/>
    <w:rsid w:val="00CD2565"/>
    <w:rsid w:val="00CD57BF"/>
    <w:rsid w:val="00CD5AC5"/>
    <w:rsid w:val="00CD62CB"/>
    <w:rsid w:val="00CE0F9B"/>
    <w:rsid w:val="00CE1A0F"/>
    <w:rsid w:val="00CF3F16"/>
    <w:rsid w:val="00D02782"/>
    <w:rsid w:val="00D111D1"/>
    <w:rsid w:val="00D11FFA"/>
    <w:rsid w:val="00D15719"/>
    <w:rsid w:val="00D173E6"/>
    <w:rsid w:val="00D3028D"/>
    <w:rsid w:val="00D323AA"/>
    <w:rsid w:val="00D4261D"/>
    <w:rsid w:val="00D452F5"/>
    <w:rsid w:val="00D521D6"/>
    <w:rsid w:val="00D75BB5"/>
    <w:rsid w:val="00D80F36"/>
    <w:rsid w:val="00D901FC"/>
    <w:rsid w:val="00D96D00"/>
    <w:rsid w:val="00D9720D"/>
    <w:rsid w:val="00DA3283"/>
    <w:rsid w:val="00DA3AF2"/>
    <w:rsid w:val="00DA60E3"/>
    <w:rsid w:val="00DD653E"/>
    <w:rsid w:val="00DF022A"/>
    <w:rsid w:val="00E122CE"/>
    <w:rsid w:val="00E27515"/>
    <w:rsid w:val="00E34A7B"/>
    <w:rsid w:val="00E367BD"/>
    <w:rsid w:val="00E50C05"/>
    <w:rsid w:val="00E53FED"/>
    <w:rsid w:val="00E77B3F"/>
    <w:rsid w:val="00E80881"/>
    <w:rsid w:val="00E862D6"/>
    <w:rsid w:val="00E86F23"/>
    <w:rsid w:val="00E9266B"/>
    <w:rsid w:val="00EA509A"/>
    <w:rsid w:val="00EA6F12"/>
    <w:rsid w:val="00EB279E"/>
    <w:rsid w:val="00EB4487"/>
    <w:rsid w:val="00EB6453"/>
    <w:rsid w:val="00ED5646"/>
    <w:rsid w:val="00ED5DC1"/>
    <w:rsid w:val="00EE3241"/>
    <w:rsid w:val="00EE3276"/>
    <w:rsid w:val="00EE39E0"/>
    <w:rsid w:val="00EF7996"/>
    <w:rsid w:val="00F125A8"/>
    <w:rsid w:val="00F31F5B"/>
    <w:rsid w:val="00F32DAE"/>
    <w:rsid w:val="00F44987"/>
    <w:rsid w:val="00F46A47"/>
    <w:rsid w:val="00F54603"/>
    <w:rsid w:val="00F5784E"/>
    <w:rsid w:val="00F67B48"/>
    <w:rsid w:val="00F73358"/>
    <w:rsid w:val="00F73C4D"/>
    <w:rsid w:val="00F760DA"/>
    <w:rsid w:val="00F855D2"/>
    <w:rsid w:val="00F86F28"/>
    <w:rsid w:val="00F914F9"/>
    <w:rsid w:val="00FB43A1"/>
    <w:rsid w:val="00FC7796"/>
    <w:rsid w:val="00FD06C8"/>
    <w:rsid w:val="00FD08E0"/>
    <w:rsid w:val="00FD670B"/>
    <w:rsid w:val="00FE5172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BA9908"/>
  <w15:chartTrackingRefBased/>
  <w15:docId w15:val="{706E7515-10FD-44C2-8E77-CD140871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2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923183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92318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5544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480"/>
  </w:style>
  <w:style w:type="paragraph" w:styleId="a6">
    <w:name w:val="Normal (Web)"/>
    <w:basedOn w:val="a"/>
    <w:uiPriority w:val="99"/>
    <w:unhideWhenUsed/>
    <w:rsid w:val="008E622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E421B"/>
    <w:pPr>
      <w:ind w:left="720"/>
      <w:contextualSpacing/>
    </w:pPr>
  </w:style>
  <w:style w:type="paragraph" w:customStyle="1" w:styleId="msonormalcxsplast">
    <w:name w:val="msonormalcxsplast"/>
    <w:basedOn w:val="a"/>
    <w:rsid w:val="006271B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02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6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0834"/>
  </w:style>
  <w:style w:type="paragraph" w:styleId="aa">
    <w:name w:val="footer"/>
    <w:basedOn w:val="a"/>
    <w:link w:val="ab"/>
    <w:uiPriority w:val="99"/>
    <w:unhideWhenUsed/>
    <w:rsid w:val="0076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0834"/>
  </w:style>
  <w:style w:type="paragraph" w:styleId="ac">
    <w:name w:val="Balloon Text"/>
    <w:basedOn w:val="a"/>
    <w:link w:val="ad"/>
    <w:uiPriority w:val="99"/>
    <w:semiHidden/>
    <w:unhideWhenUsed/>
    <w:rsid w:val="0053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4DDF"/>
    <w:rPr>
      <w:rFonts w:ascii="Segoe UI" w:hAnsi="Segoe UI" w:cs="Segoe UI"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rsid w:val="0070055C"/>
    <w:rPr>
      <w:rFonts w:ascii="Arial" w:hAnsi="Arial" w:cs="Arial"/>
      <w:b/>
      <w:bCs/>
      <w:sz w:val="36"/>
      <w:szCs w:val="3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0055C"/>
    <w:pPr>
      <w:widowControl w:val="0"/>
      <w:shd w:val="clear" w:color="auto" w:fill="FFFFFF"/>
      <w:spacing w:after="60" w:line="240" w:lineRule="auto"/>
    </w:pPr>
    <w:rPr>
      <w:rFonts w:ascii="Arial" w:hAnsi="Arial" w:cs="Arial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4262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62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079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83520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83520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352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3520D"/>
    <w:rPr>
      <w:rFonts w:ascii="Corbel" w:hAnsi="Corbel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1">
    <w:name w:val="TableGrid1"/>
    <w:rsid w:val="00291A9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C1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29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256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053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175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62941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2763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6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24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docs/0/doc/848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16EA-1D30-4E36-84FB-27A6B3FB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Pages>25</Pages>
  <Words>7123</Words>
  <Characters>40605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</dc:creator>
  <cp:keywords/>
  <dc:description/>
  <cp:lastModifiedBy>Информатика_2</cp:lastModifiedBy>
  <cp:revision>165</cp:revision>
  <cp:lastPrinted>2023-05-16T06:56:00Z</cp:lastPrinted>
  <dcterms:created xsi:type="dcterms:W3CDTF">2017-04-13T16:24:00Z</dcterms:created>
  <dcterms:modified xsi:type="dcterms:W3CDTF">2023-05-17T07:34:00Z</dcterms:modified>
</cp:coreProperties>
</file>